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7" w:rsidRDefault="00735B77">
      <w:pPr>
        <w:pStyle w:val="berschrift1"/>
        <w:rPr>
          <w:rFonts w:cs="Arial"/>
          <w:spacing w:val="8"/>
          <w:sz w:val="28"/>
        </w:rPr>
      </w:pPr>
    </w:p>
    <w:p w:rsidR="008B0600" w:rsidRPr="009B0B67" w:rsidRDefault="007E22C6" w:rsidP="008B0600">
      <w:pPr>
        <w:pStyle w:val="berschrift3"/>
        <w:numPr>
          <w:ilvl w:val="2"/>
          <w:numId w:val="0"/>
        </w:numPr>
        <w:tabs>
          <w:tab w:val="num" w:pos="0"/>
        </w:tabs>
        <w:suppressAutoHyphens/>
        <w:ind w:left="720" w:hanging="720"/>
        <w:rPr>
          <w:spacing w:val="20"/>
          <w:sz w:val="24"/>
        </w:rPr>
      </w:pPr>
      <w:r w:rsidRPr="009B0B67">
        <w:rPr>
          <w:spacing w:val="20"/>
          <w:sz w:val="24"/>
        </w:rPr>
        <w:t xml:space="preserve">Application </w:t>
      </w:r>
      <w:r w:rsidR="008B0600" w:rsidRPr="009B0B67">
        <w:rPr>
          <w:spacing w:val="20"/>
          <w:sz w:val="24"/>
        </w:rPr>
        <w:t>Information sheet for a</w:t>
      </w:r>
      <w:r w:rsidR="00973044" w:rsidRPr="009B0B67">
        <w:rPr>
          <w:spacing w:val="20"/>
          <w:sz w:val="24"/>
        </w:rPr>
        <w:t xml:space="preserve"> non-European internship</w:t>
      </w:r>
      <w:r w:rsidR="008B0600" w:rsidRPr="009B0B67">
        <w:rPr>
          <w:spacing w:val="20"/>
          <w:sz w:val="24"/>
        </w:rPr>
        <w:t xml:space="preserve"> grant</w:t>
      </w:r>
    </w:p>
    <w:p w:rsidR="008B0600" w:rsidRPr="009B0B67" w:rsidRDefault="008B0600" w:rsidP="007E22C6">
      <w:pPr>
        <w:pStyle w:val="berschrift3"/>
        <w:numPr>
          <w:ilvl w:val="2"/>
          <w:numId w:val="0"/>
        </w:numPr>
        <w:tabs>
          <w:tab w:val="num" w:pos="0"/>
        </w:tabs>
        <w:suppressAutoHyphens/>
        <w:ind w:left="720" w:hanging="720"/>
        <w:rPr>
          <w:spacing w:val="20"/>
          <w:sz w:val="24"/>
        </w:rPr>
      </w:pPr>
      <w:proofErr w:type="gramStart"/>
      <w:r w:rsidRPr="009B0B67">
        <w:rPr>
          <w:spacing w:val="20"/>
          <w:sz w:val="24"/>
        </w:rPr>
        <w:t>under</w:t>
      </w:r>
      <w:proofErr w:type="gramEnd"/>
      <w:r w:rsidRPr="009B0B67">
        <w:rPr>
          <w:spacing w:val="20"/>
          <w:sz w:val="24"/>
        </w:rPr>
        <w:t xml:space="preserve"> the DAAD PROMOS programme</w:t>
      </w:r>
    </w:p>
    <w:p w:rsidR="00963A30" w:rsidRPr="009B0B67" w:rsidRDefault="008B0600" w:rsidP="00963A30">
      <w:pPr>
        <w:pStyle w:val="berschrift1"/>
        <w:tabs>
          <w:tab w:val="num" w:pos="0"/>
        </w:tabs>
        <w:suppressAutoHyphens/>
        <w:ind w:left="432" w:hanging="432"/>
        <w:rPr>
          <w:noProof w:val="0"/>
          <w:u w:val="none"/>
        </w:rPr>
      </w:pPr>
      <w:proofErr w:type="gramStart"/>
      <w:r w:rsidRPr="009B0B67">
        <w:rPr>
          <w:noProof w:val="0"/>
          <w:u w:val="none"/>
        </w:rPr>
        <w:t>at</w:t>
      </w:r>
      <w:proofErr w:type="gramEnd"/>
      <w:r w:rsidRPr="009B0B67">
        <w:rPr>
          <w:noProof w:val="0"/>
          <w:u w:val="none"/>
        </w:rPr>
        <w:t xml:space="preserve"> BTU Cottbus – Senftenberg</w:t>
      </w:r>
    </w:p>
    <w:p w:rsidR="00A56BBE" w:rsidRPr="009B0B67" w:rsidRDefault="00A56BBE" w:rsidP="00A56BBE">
      <w:pPr>
        <w:pStyle w:val="berschrift3"/>
        <w:numPr>
          <w:ilvl w:val="2"/>
          <w:numId w:val="0"/>
        </w:numPr>
        <w:tabs>
          <w:tab w:val="num" w:pos="0"/>
        </w:tabs>
        <w:suppressAutoHyphens/>
        <w:ind w:left="720" w:hanging="720"/>
        <w:rPr>
          <w:sz w:val="24"/>
        </w:rPr>
      </w:pPr>
    </w:p>
    <w:p w:rsidR="008B0600" w:rsidRPr="009B0B67" w:rsidRDefault="00963A30" w:rsidP="008B0600">
      <w:pPr>
        <w:tabs>
          <w:tab w:val="left" w:pos="500"/>
        </w:tabs>
        <w:jc w:val="center"/>
        <w:rPr>
          <w:rFonts w:ascii="Arial" w:hAnsi="Arial" w:cs="Arial"/>
          <w:b/>
          <w:bCs/>
          <w:spacing w:val="20"/>
          <w:u w:val="double"/>
        </w:rPr>
      </w:pPr>
      <w:r w:rsidRPr="009B0B67">
        <w:rPr>
          <w:rFonts w:ascii="Arial" w:hAnsi="Arial" w:cs="Arial"/>
          <w:b/>
          <w:bCs/>
          <w:spacing w:val="20"/>
          <w:u w:val="double"/>
        </w:rPr>
        <w:t>Exchange period</w:t>
      </w:r>
      <w:r w:rsidR="008B0600" w:rsidRPr="009B0B67">
        <w:rPr>
          <w:rFonts w:ascii="Arial" w:hAnsi="Arial" w:cs="Arial"/>
          <w:b/>
          <w:bCs/>
          <w:spacing w:val="20"/>
          <w:u w:val="double"/>
        </w:rPr>
        <w:t xml:space="preserve"> 20</w:t>
      </w:r>
      <w:r w:rsidR="00072B31">
        <w:rPr>
          <w:rFonts w:ascii="Arial" w:hAnsi="Arial" w:cs="Arial"/>
          <w:b/>
          <w:bCs/>
          <w:spacing w:val="20"/>
          <w:u w:val="double"/>
        </w:rPr>
        <w:t>2</w:t>
      </w:r>
      <w:r w:rsidR="00955629">
        <w:rPr>
          <w:rFonts w:ascii="Arial" w:hAnsi="Arial" w:cs="Arial"/>
          <w:b/>
          <w:bCs/>
          <w:spacing w:val="20"/>
          <w:u w:val="double"/>
        </w:rPr>
        <w:t>1</w:t>
      </w:r>
    </w:p>
    <w:p w:rsidR="00A56BBE" w:rsidRPr="009B0B67" w:rsidRDefault="00A56BBE" w:rsidP="00A56BBE">
      <w:pPr>
        <w:tabs>
          <w:tab w:val="left" w:pos="500"/>
        </w:tabs>
        <w:rPr>
          <w:rFonts w:ascii="Arial" w:hAnsi="Arial" w:cs="Arial"/>
        </w:rPr>
      </w:pPr>
      <w:r w:rsidRPr="009B0B67">
        <w:rPr>
          <w:rFonts w:ascii="Arial" w:hAnsi="Arial" w:cs="Arial"/>
        </w:rPr>
        <w:tab/>
      </w:r>
    </w:p>
    <w:p w:rsidR="00A56BBE" w:rsidRPr="009B0B67" w:rsidRDefault="008B0600" w:rsidP="00A56BBE">
      <w:pPr>
        <w:jc w:val="both"/>
        <w:rPr>
          <w:rFonts w:ascii="Arial" w:hAnsi="Arial" w:cs="Arial"/>
          <w:sz w:val="20"/>
        </w:rPr>
      </w:pPr>
      <w:r w:rsidRPr="009B0B67">
        <w:rPr>
          <w:rFonts w:ascii="Arial" w:hAnsi="Arial" w:cs="Arial"/>
          <w:sz w:val="20"/>
        </w:rPr>
        <w:t>In the context of the Bologna Reform</w:t>
      </w:r>
      <w:r w:rsidR="00963A30" w:rsidRPr="009B0B67">
        <w:rPr>
          <w:rFonts w:ascii="Arial" w:hAnsi="Arial" w:cs="Arial"/>
          <w:sz w:val="20"/>
        </w:rPr>
        <w:t>s,</w:t>
      </w:r>
      <w:r w:rsidRPr="009B0B67">
        <w:rPr>
          <w:rFonts w:ascii="Arial" w:hAnsi="Arial" w:cs="Arial"/>
          <w:sz w:val="20"/>
        </w:rPr>
        <w:t xml:space="preserve"> </w:t>
      </w:r>
      <w:r w:rsidR="00963A30" w:rsidRPr="009B0B67">
        <w:rPr>
          <w:rFonts w:ascii="Arial" w:hAnsi="Arial" w:cs="Arial"/>
          <w:sz w:val="20"/>
        </w:rPr>
        <w:t>increasing the</w:t>
      </w:r>
      <w:r w:rsidRPr="009B0B67">
        <w:rPr>
          <w:rFonts w:ascii="Arial" w:hAnsi="Arial" w:cs="Arial"/>
          <w:sz w:val="20"/>
        </w:rPr>
        <w:t xml:space="preserve"> mobility of students is one of the </w:t>
      </w:r>
      <w:r w:rsidR="007E22C6" w:rsidRPr="009B0B67">
        <w:rPr>
          <w:rFonts w:ascii="Arial" w:hAnsi="Arial" w:cs="Arial"/>
          <w:sz w:val="20"/>
        </w:rPr>
        <w:t>main</w:t>
      </w:r>
      <w:r w:rsidRPr="009B0B67">
        <w:rPr>
          <w:rFonts w:ascii="Arial" w:hAnsi="Arial" w:cs="Arial"/>
          <w:sz w:val="20"/>
        </w:rPr>
        <w:t xml:space="preserve"> demands of all stakeholders in the field of higher education. The mobility programme PROMOS</w:t>
      </w:r>
      <w:r w:rsidR="007E22C6" w:rsidRPr="009B0B67">
        <w:rPr>
          <w:rFonts w:ascii="Arial" w:hAnsi="Arial" w:cs="Arial"/>
          <w:sz w:val="20"/>
        </w:rPr>
        <w:t>,</w:t>
      </w:r>
      <w:r w:rsidRPr="009B0B67">
        <w:rPr>
          <w:rFonts w:ascii="Arial" w:hAnsi="Arial" w:cs="Arial"/>
          <w:sz w:val="20"/>
        </w:rPr>
        <w:t xml:space="preserve"> aims </w:t>
      </w:r>
      <w:r w:rsidR="007E22C6" w:rsidRPr="009B0B67">
        <w:rPr>
          <w:rFonts w:ascii="Arial" w:hAnsi="Arial" w:cs="Arial"/>
          <w:sz w:val="20"/>
        </w:rPr>
        <w:t>to</w:t>
      </w:r>
      <w:r w:rsidRPr="009B0B67">
        <w:rPr>
          <w:rFonts w:ascii="Arial" w:hAnsi="Arial" w:cs="Arial"/>
          <w:sz w:val="20"/>
        </w:rPr>
        <w:t xml:space="preserve"> provid</w:t>
      </w:r>
      <w:r w:rsidR="007E22C6" w:rsidRPr="009B0B67">
        <w:rPr>
          <w:rFonts w:ascii="Arial" w:hAnsi="Arial" w:cs="Arial"/>
          <w:sz w:val="20"/>
        </w:rPr>
        <w:t>e</w:t>
      </w:r>
      <w:r w:rsidRPr="009B0B67">
        <w:rPr>
          <w:rFonts w:ascii="Arial" w:hAnsi="Arial" w:cs="Arial"/>
          <w:sz w:val="20"/>
        </w:rPr>
        <w:t xml:space="preserve"> important partial scholarships for short-term stays abroad, and enable a</w:t>
      </w:r>
      <w:r w:rsidR="007E22C6" w:rsidRPr="009B0B67">
        <w:rPr>
          <w:rFonts w:ascii="Arial" w:hAnsi="Arial" w:cs="Arial"/>
          <w:sz w:val="20"/>
        </w:rPr>
        <w:t xml:space="preserve"> considerable</w:t>
      </w:r>
      <w:r w:rsidR="00963A30" w:rsidRPr="009B0B67">
        <w:rPr>
          <w:rFonts w:ascii="Arial" w:hAnsi="Arial" w:cs="Arial"/>
          <w:sz w:val="20"/>
        </w:rPr>
        <w:t xml:space="preserve"> </w:t>
      </w:r>
      <w:r w:rsidR="009B0B67" w:rsidRPr="009B0B67">
        <w:rPr>
          <w:rFonts w:ascii="Arial" w:hAnsi="Arial" w:cs="Arial"/>
          <w:sz w:val="20"/>
        </w:rPr>
        <w:t>increase in</w:t>
      </w:r>
      <w:r w:rsidR="007E22C6" w:rsidRPr="009B0B67">
        <w:rPr>
          <w:rFonts w:ascii="Arial" w:hAnsi="Arial" w:cs="Arial"/>
          <w:sz w:val="20"/>
        </w:rPr>
        <w:t xml:space="preserve"> the </w:t>
      </w:r>
      <w:r w:rsidRPr="009B0B67">
        <w:rPr>
          <w:rFonts w:ascii="Arial" w:hAnsi="Arial" w:cs="Arial"/>
          <w:sz w:val="20"/>
        </w:rPr>
        <w:t>mobility of German students.</w:t>
      </w:r>
    </w:p>
    <w:p w:rsidR="00A56BBE" w:rsidRPr="009B0B67" w:rsidRDefault="00A56BBE" w:rsidP="00A56BBE">
      <w:pPr>
        <w:pStyle w:val="berschrift3"/>
        <w:numPr>
          <w:ilvl w:val="2"/>
          <w:numId w:val="0"/>
        </w:numPr>
        <w:tabs>
          <w:tab w:val="num" w:pos="0"/>
        </w:tabs>
        <w:suppressAutoHyphens/>
        <w:ind w:left="720" w:hanging="720"/>
        <w:jc w:val="both"/>
        <w:rPr>
          <w:smallCaps/>
          <w:sz w:val="24"/>
        </w:rPr>
      </w:pPr>
    </w:p>
    <w:p w:rsidR="00E2651D" w:rsidRPr="009B0B67" w:rsidRDefault="00E2651D" w:rsidP="00E2651D">
      <w:pPr>
        <w:tabs>
          <w:tab w:val="num" w:pos="0"/>
        </w:tabs>
        <w:suppressAutoHyphens/>
        <w:jc w:val="both"/>
        <w:rPr>
          <w:rFonts w:ascii="Arial" w:hAnsi="Arial" w:cs="Arial"/>
          <w:b/>
          <w:smallCaps/>
        </w:rPr>
      </w:pPr>
      <w:r w:rsidRPr="009B0B67">
        <w:rPr>
          <w:rFonts w:ascii="Arial" w:hAnsi="Arial" w:cs="Arial"/>
          <w:b/>
          <w:smallCaps/>
        </w:rPr>
        <w:t>What is Funded?</w:t>
      </w:r>
    </w:p>
    <w:p w:rsidR="00A56BBE" w:rsidRPr="009B0B67" w:rsidRDefault="00E2651D" w:rsidP="00A56BBE">
      <w:pPr>
        <w:jc w:val="both"/>
        <w:rPr>
          <w:rFonts w:ascii="Arial" w:hAnsi="Arial" w:cs="Arial"/>
          <w:sz w:val="20"/>
          <w:szCs w:val="20"/>
        </w:rPr>
      </w:pPr>
      <w:r w:rsidRPr="009B0B67">
        <w:rPr>
          <w:rFonts w:ascii="Arial" w:hAnsi="Arial" w:cs="Arial"/>
          <w:sz w:val="20"/>
          <w:szCs w:val="20"/>
        </w:rPr>
        <w:t>Th</w:t>
      </w:r>
      <w:r w:rsidR="008B0600" w:rsidRPr="009B0B67">
        <w:rPr>
          <w:rFonts w:ascii="Arial" w:hAnsi="Arial" w:cs="Arial"/>
          <w:sz w:val="20"/>
          <w:szCs w:val="20"/>
        </w:rPr>
        <w:t xml:space="preserve">e scholarship supports </w:t>
      </w:r>
      <w:r w:rsidR="008B0600" w:rsidRPr="009B0B67">
        <w:rPr>
          <w:rFonts w:ascii="Arial" w:hAnsi="Arial" w:cs="Arial"/>
          <w:b/>
          <w:sz w:val="20"/>
          <w:szCs w:val="20"/>
        </w:rPr>
        <w:t xml:space="preserve">study-related internships outside of Europe. The funding period may vary </w:t>
      </w:r>
      <w:r w:rsidR="00FD7ECB" w:rsidRPr="009B0B67">
        <w:rPr>
          <w:rFonts w:ascii="Arial" w:hAnsi="Arial" w:cs="Arial"/>
          <w:b/>
          <w:sz w:val="20"/>
          <w:szCs w:val="20"/>
        </w:rPr>
        <w:t>between</w:t>
      </w:r>
      <w:r w:rsidR="008B0600" w:rsidRPr="009B0B67">
        <w:rPr>
          <w:rFonts w:ascii="Arial" w:hAnsi="Arial" w:cs="Arial"/>
          <w:b/>
          <w:sz w:val="20"/>
          <w:szCs w:val="20"/>
        </w:rPr>
        <w:t xml:space="preserve"> two to three months.</w:t>
      </w:r>
      <w:r w:rsidR="008B0600" w:rsidRPr="009B0B67">
        <w:rPr>
          <w:rFonts w:ascii="Arial" w:hAnsi="Arial" w:cs="Arial"/>
          <w:sz w:val="20"/>
          <w:szCs w:val="20"/>
        </w:rPr>
        <w:t xml:space="preserve"> The </w:t>
      </w:r>
      <w:r w:rsidR="00FD7ECB" w:rsidRPr="009B0B67">
        <w:rPr>
          <w:rFonts w:ascii="Arial" w:hAnsi="Arial" w:cs="Arial"/>
          <w:sz w:val="20"/>
          <w:szCs w:val="20"/>
        </w:rPr>
        <w:t>amount</w:t>
      </w:r>
      <w:r w:rsidR="008B0600" w:rsidRPr="009B0B67">
        <w:rPr>
          <w:rFonts w:ascii="Arial" w:hAnsi="Arial" w:cs="Arial"/>
          <w:sz w:val="20"/>
          <w:szCs w:val="20"/>
        </w:rPr>
        <w:t xml:space="preserve"> of the partial scholarship</w:t>
      </w:r>
      <w:r w:rsidR="00FD7ECB" w:rsidRPr="009B0B67">
        <w:rPr>
          <w:rFonts w:ascii="Arial" w:hAnsi="Arial" w:cs="Arial"/>
          <w:sz w:val="20"/>
          <w:szCs w:val="20"/>
        </w:rPr>
        <w:t xml:space="preserve"> depends on the country of destination and</w:t>
      </w:r>
      <w:r w:rsidR="008B0600" w:rsidRPr="009B0B67">
        <w:rPr>
          <w:rFonts w:ascii="Arial" w:hAnsi="Arial" w:cs="Arial"/>
          <w:sz w:val="20"/>
          <w:szCs w:val="20"/>
        </w:rPr>
        <w:t xml:space="preserve"> is calculated according to the rates of the DAAD.</w:t>
      </w:r>
      <w:r w:rsidR="002300FD" w:rsidRPr="009B0B67">
        <w:rPr>
          <w:rFonts w:ascii="Arial" w:hAnsi="Arial" w:cs="Arial"/>
          <w:sz w:val="20"/>
          <w:szCs w:val="20"/>
        </w:rPr>
        <w:t xml:space="preserve"> </w:t>
      </w:r>
    </w:p>
    <w:p w:rsidR="00963A30" w:rsidRPr="009B0B67" w:rsidRDefault="00963A30" w:rsidP="00A56BBE">
      <w:pPr>
        <w:jc w:val="both"/>
        <w:rPr>
          <w:rFonts w:ascii="Arial" w:hAnsi="Arial" w:cs="Arial"/>
          <w:sz w:val="20"/>
          <w:szCs w:val="20"/>
        </w:rPr>
      </w:pPr>
    </w:p>
    <w:p w:rsidR="00E2651D" w:rsidRPr="009B0B67" w:rsidRDefault="00E2651D" w:rsidP="00E2651D">
      <w:pPr>
        <w:tabs>
          <w:tab w:val="num" w:pos="0"/>
        </w:tabs>
        <w:suppressAutoHyphens/>
        <w:jc w:val="both"/>
        <w:rPr>
          <w:rFonts w:ascii="Arial" w:hAnsi="Arial" w:cs="Arial"/>
          <w:b/>
          <w:smallCaps/>
        </w:rPr>
      </w:pPr>
      <w:r w:rsidRPr="009B0B67">
        <w:rPr>
          <w:rFonts w:ascii="Arial" w:hAnsi="Arial" w:cs="Arial"/>
          <w:b/>
          <w:smallCaps/>
        </w:rPr>
        <w:t xml:space="preserve">Application requirements:  </w:t>
      </w:r>
    </w:p>
    <w:p w:rsidR="00E2651D" w:rsidRPr="009B0B67" w:rsidRDefault="00E2651D" w:rsidP="00E2651D"/>
    <w:p w:rsidR="008B0600" w:rsidRPr="009B0B67" w:rsidRDefault="008B0600" w:rsidP="008B0600">
      <w:pPr>
        <w:numPr>
          <w:ilvl w:val="0"/>
          <w:numId w:val="11"/>
        </w:numPr>
        <w:tabs>
          <w:tab w:val="clear" w:pos="1425"/>
          <w:tab w:val="num" w:pos="720"/>
        </w:tabs>
        <w:suppressAutoHyphens/>
        <w:ind w:left="720"/>
        <w:jc w:val="both"/>
        <w:rPr>
          <w:rFonts w:ascii="Arial" w:hAnsi="Arial" w:cs="Arial"/>
          <w:sz w:val="20"/>
          <w:szCs w:val="20"/>
        </w:rPr>
      </w:pPr>
      <w:r w:rsidRPr="009B0B67">
        <w:rPr>
          <w:rFonts w:ascii="Arial" w:hAnsi="Arial" w:cs="Arial"/>
          <w:sz w:val="20"/>
          <w:szCs w:val="20"/>
        </w:rPr>
        <w:t xml:space="preserve">Eligible to apply are BTU students of all study areas, who </w:t>
      </w:r>
      <w:r w:rsidR="00FD7ECB" w:rsidRPr="009B0B67">
        <w:rPr>
          <w:rFonts w:ascii="Arial" w:hAnsi="Arial" w:cs="Arial"/>
          <w:sz w:val="20"/>
          <w:szCs w:val="20"/>
        </w:rPr>
        <w:t>will undertake a</w:t>
      </w:r>
      <w:r w:rsidRPr="009B0B67">
        <w:rPr>
          <w:rFonts w:ascii="Arial" w:hAnsi="Arial" w:cs="Arial"/>
          <w:sz w:val="20"/>
          <w:szCs w:val="20"/>
        </w:rPr>
        <w:t xml:space="preserve"> study related internship outside of Europe.</w:t>
      </w:r>
    </w:p>
    <w:p w:rsidR="00A56BBE" w:rsidRPr="009B0B67" w:rsidRDefault="008B0600" w:rsidP="008B0600">
      <w:pPr>
        <w:numPr>
          <w:ilvl w:val="0"/>
          <w:numId w:val="12"/>
        </w:numPr>
        <w:tabs>
          <w:tab w:val="clear" w:pos="1425"/>
          <w:tab w:val="num" w:pos="720"/>
        </w:tabs>
        <w:suppressAutoHyphens/>
        <w:ind w:left="720"/>
        <w:jc w:val="both"/>
        <w:rPr>
          <w:rFonts w:ascii="Arial" w:hAnsi="Arial" w:cs="Arial"/>
          <w:sz w:val="20"/>
          <w:szCs w:val="20"/>
        </w:rPr>
      </w:pPr>
      <w:r w:rsidRPr="009B0B67">
        <w:rPr>
          <w:rFonts w:ascii="Arial" w:hAnsi="Arial" w:cs="Arial"/>
          <w:sz w:val="20"/>
          <w:szCs w:val="20"/>
        </w:rPr>
        <w:t>Applicants are expected to have demonstrated a good to very good academic performance.</w:t>
      </w:r>
    </w:p>
    <w:p w:rsidR="00E2651D" w:rsidRPr="009B0B67" w:rsidRDefault="00E2651D" w:rsidP="00E2651D">
      <w:pPr>
        <w:tabs>
          <w:tab w:val="num" w:pos="0"/>
        </w:tabs>
        <w:suppressAutoHyphens/>
        <w:jc w:val="both"/>
        <w:rPr>
          <w:rFonts w:ascii="Arial" w:hAnsi="Arial" w:cs="Arial"/>
          <w:b/>
          <w:smallCaps/>
        </w:rPr>
      </w:pPr>
    </w:p>
    <w:p w:rsidR="00E2651D" w:rsidRPr="009B0B67" w:rsidRDefault="00E2651D" w:rsidP="00E2651D">
      <w:pPr>
        <w:tabs>
          <w:tab w:val="num" w:pos="0"/>
        </w:tabs>
        <w:suppressAutoHyphens/>
        <w:jc w:val="both"/>
        <w:rPr>
          <w:rFonts w:ascii="Arial" w:hAnsi="Arial" w:cs="Arial"/>
          <w:b/>
          <w:smallCaps/>
        </w:rPr>
      </w:pPr>
      <w:r w:rsidRPr="009B0B67">
        <w:rPr>
          <w:rFonts w:ascii="Arial" w:hAnsi="Arial" w:cs="Arial"/>
          <w:b/>
          <w:smallCaps/>
        </w:rPr>
        <w:t xml:space="preserve">Application documents to be submitted:  </w:t>
      </w:r>
    </w:p>
    <w:p w:rsidR="00E2651D" w:rsidRPr="009B0B67" w:rsidRDefault="00E2651D" w:rsidP="00A25C59">
      <w:pPr>
        <w:suppressAutoHyphens/>
        <w:jc w:val="both"/>
        <w:rPr>
          <w:rFonts w:ascii="Arial" w:hAnsi="Arial" w:cs="Arial"/>
          <w:b/>
          <w:smallCaps/>
        </w:rPr>
      </w:pPr>
    </w:p>
    <w:p w:rsidR="00721326" w:rsidRDefault="00721326" w:rsidP="00721326">
      <w:pPr>
        <w:pStyle w:val="Listenabsatz"/>
        <w:numPr>
          <w:ilvl w:val="0"/>
          <w:numId w:val="38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"/>
        </w:rPr>
        <w:t>Filled and signed application form</w:t>
      </w:r>
    </w:p>
    <w:p w:rsidR="00721326" w:rsidRDefault="00721326" w:rsidP="00721326">
      <w:pPr>
        <w:pStyle w:val="Listenabsatz"/>
        <w:numPr>
          <w:ilvl w:val="0"/>
          <w:numId w:val="39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"/>
        </w:rPr>
        <w:t>Tabular CV</w:t>
      </w:r>
    </w:p>
    <w:p w:rsidR="00721326" w:rsidRDefault="00721326" w:rsidP="00721326">
      <w:pPr>
        <w:pStyle w:val="Listenabsatz"/>
        <w:numPr>
          <w:ilvl w:val="0"/>
          <w:numId w:val="39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"/>
        </w:rPr>
        <w:t>Grading of students (Current Transcript of Records, completeness of stored exams)</w:t>
      </w:r>
    </w:p>
    <w:p w:rsidR="00721326" w:rsidRDefault="00721326" w:rsidP="00721326">
      <w:pPr>
        <w:pStyle w:val="Listenabsatz"/>
        <w:numPr>
          <w:ilvl w:val="0"/>
          <w:numId w:val="39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"/>
        </w:rPr>
        <w:t>Study certificate</w:t>
      </w:r>
    </w:p>
    <w:p w:rsidR="00721326" w:rsidRDefault="00721326" w:rsidP="00721326">
      <w:pPr>
        <w:pStyle w:val="Listenabsatz"/>
        <w:numPr>
          <w:ilvl w:val="0"/>
          <w:numId w:val="39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"/>
        </w:rPr>
        <w:t>Internship commitment from abroad</w:t>
      </w:r>
    </w:p>
    <w:p w:rsidR="00721326" w:rsidRDefault="00721326" w:rsidP="00721326">
      <w:pPr>
        <w:pStyle w:val="Listenabsatz"/>
        <w:numPr>
          <w:ilvl w:val="0"/>
          <w:numId w:val="39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"/>
        </w:rPr>
        <w:t>Proof of language skills (certificate, confirmation of participation in a language course)</w:t>
      </w:r>
    </w:p>
    <w:p w:rsidR="00721326" w:rsidRDefault="00721326" w:rsidP="00721326">
      <w:pPr>
        <w:pStyle w:val="Listenabsatz"/>
        <w:numPr>
          <w:ilvl w:val="0"/>
          <w:numId w:val="39"/>
        </w:num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"/>
        </w:rPr>
        <w:t>Application letter with the following information:</w:t>
      </w:r>
    </w:p>
    <w:p w:rsidR="00721326" w:rsidRDefault="00721326" w:rsidP="00721326">
      <w:pPr>
        <w:pStyle w:val="berschrift3"/>
        <w:numPr>
          <w:ilvl w:val="0"/>
          <w:numId w:val="40"/>
        </w:numPr>
        <w:suppressAutoHyphens/>
        <w:jc w:val="both"/>
        <w:rPr>
          <w:b w:val="0"/>
          <w:bCs w:val="0"/>
          <w:sz w:val="20"/>
          <w:szCs w:val="20"/>
          <w:lang w:val="en-US"/>
        </w:rPr>
      </w:pPr>
      <w:r>
        <w:rPr>
          <w:b w:val="0"/>
          <w:bCs w:val="0"/>
          <w:sz w:val="20"/>
          <w:szCs w:val="20"/>
          <w:lang w:val="en-US"/>
        </w:rPr>
        <w:t>Objectives of the placement abroad</w:t>
      </w:r>
    </w:p>
    <w:p w:rsidR="00721326" w:rsidRDefault="00721326" w:rsidP="00721326">
      <w:pPr>
        <w:pStyle w:val="berschrift3"/>
        <w:numPr>
          <w:ilvl w:val="0"/>
          <w:numId w:val="40"/>
        </w:numPr>
        <w:suppressAutoHyphens/>
        <w:jc w:val="both"/>
        <w:rPr>
          <w:b w:val="0"/>
          <w:bCs w:val="0"/>
          <w:sz w:val="20"/>
          <w:szCs w:val="20"/>
          <w:lang w:val="en-US"/>
        </w:rPr>
      </w:pPr>
      <w:r>
        <w:rPr>
          <w:b w:val="0"/>
          <w:bCs w:val="0"/>
          <w:sz w:val="20"/>
          <w:szCs w:val="20"/>
          <w:lang w:val="en-US"/>
        </w:rPr>
        <w:t>Motivation to the selected country / the selected internship</w:t>
      </w:r>
    </w:p>
    <w:p w:rsidR="00721326" w:rsidRDefault="00721326" w:rsidP="00721326">
      <w:pPr>
        <w:pStyle w:val="berschrift3"/>
        <w:numPr>
          <w:ilvl w:val="0"/>
          <w:numId w:val="40"/>
        </w:numPr>
        <w:suppressAutoHyphens/>
        <w:jc w:val="both"/>
        <w:rPr>
          <w:b w:val="0"/>
          <w:bCs w:val="0"/>
          <w:sz w:val="20"/>
          <w:szCs w:val="20"/>
          <w:lang w:val="en-US"/>
        </w:rPr>
      </w:pPr>
      <w:r>
        <w:rPr>
          <w:b w:val="0"/>
          <w:bCs w:val="0"/>
          <w:sz w:val="20"/>
          <w:szCs w:val="20"/>
          <w:lang w:val="en-US"/>
        </w:rPr>
        <w:t>Tasks and fields of activity</w:t>
      </w:r>
    </w:p>
    <w:p w:rsidR="00721326" w:rsidRDefault="00721326" w:rsidP="00721326">
      <w:pPr>
        <w:pStyle w:val="berschrift3"/>
        <w:numPr>
          <w:ilvl w:val="0"/>
          <w:numId w:val="40"/>
        </w:numPr>
        <w:suppressAutoHyphens/>
        <w:jc w:val="both"/>
        <w:rPr>
          <w:b w:val="0"/>
          <w:bCs w:val="0"/>
          <w:sz w:val="20"/>
          <w:szCs w:val="20"/>
          <w:lang w:val="en-US"/>
        </w:rPr>
      </w:pPr>
      <w:r>
        <w:rPr>
          <w:b w:val="0"/>
          <w:bCs w:val="0"/>
          <w:sz w:val="20"/>
          <w:szCs w:val="20"/>
          <w:lang w:val="en-US"/>
        </w:rPr>
        <w:t>Relevance of the internship for the study at BTU-Senftenberg</w:t>
      </w:r>
    </w:p>
    <w:p w:rsidR="00D70D55" w:rsidRPr="00721326" w:rsidRDefault="00D70D55" w:rsidP="00A56BBE">
      <w:pPr>
        <w:pStyle w:val="berschrift3"/>
        <w:numPr>
          <w:ilvl w:val="2"/>
          <w:numId w:val="0"/>
        </w:numPr>
        <w:tabs>
          <w:tab w:val="num" w:pos="0"/>
        </w:tabs>
        <w:suppressAutoHyphens/>
        <w:ind w:left="720" w:hanging="720"/>
        <w:jc w:val="both"/>
        <w:rPr>
          <w:bCs w:val="0"/>
          <w:smallCaps/>
          <w:sz w:val="24"/>
          <w:lang w:val="en-US"/>
        </w:rPr>
      </w:pPr>
    </w:p>
    <w:p w:rsidR="008B0600" w:rsidRPr="009B0B67" w:rsidRDefault="008D6B1B" w:rsidP="008B0600">
      <w:pPr>
        <w:pStyle w:val="berschrift3"/>
        <w:numPr>
          <w:ilvl w:val="2"/>
          <w:numId w:val="0"/>
        </w:numPr>
        <w:tabs>
          <w:tab w:val="num" w:pos="0"/>
        </w:tabs>
        <w:suppressAutoHyphens/>
        <w:ind w:left="720" w:hanging="720"/>
        <w:jc w:val="both"/>
        <w:rPr>
          <w:bCs w:val="0"/>
          <w:smallCaps/>
          <w:sz w:val="24"/>
        </w:rPr>
      </w:pPr>
      <w:r w:rsidRPr="009B0B67">
        <w:rPr>
          <w:bCs w:val="0"/>
          <w:smallCaps/>
          <w:sz w:val="24"/>
        </w:rPr>
        <w:t>Selection criteria</w:t>
      </w:r>
      <w:r w:rsidR="008B0600" w:rsidRPr="009B0B67">
        <w:rPr>
          <w:bCs w:val="0"/>
          <w:smallCaps/>
          <w:sz w:val="24"/>
        </w:rPr>
        <w:t>:</w:t>
      </w:r>
    </w:p>
    <w:p w:rsidR="00425F25" w:rsidRPr="009B0B67" w:rsidRDefault="008D6B1B" w:rsidP="008B0600">
      <w:pPr>
        <w:pStyle w:val="StandardArial"/>
        <w:numPr>
          <w:ilvl w:val="0"/>
          <w:numId w:val="17"/>
        </w:numPr>
        <w:suppressAutoHyphens/>
        <w:rPr>
          <w:szCs w:val="20"/>
        </w:rPr>
      </w:pPr>
      <w:r w:rsidRPr="009B0B67">
        <w:rPr>
          <w:szCs w:val="20"/>
        </w:rPr>
        <w:t>Academic performance</w:t>
      </w:r>
      <w:r w:rsidR="00936581" w:rsidRPr="009B0B67">
        <w:t xml:space="preserve"> </w:t>
      </w:r>
    </w:p>
    <w:p w:rsidR="00425F25" w:rsidRPr="009B0B67" w:rsidRDefault="00425F25" w:rsidP="008B0600">
      <w:pPr>
        <w:pStyle w:val="StandardArial"/>
        <w:numPr>
          <w:ilvl w:val="0"/>
          <w:numId w:val="17"/>
        </w:numPr>
        <w:suppressAutoHyphens/>
        <w:rPr>
          <w:szCs w:val="20"/>
        </w:rPr>
      </w:pPr>
      <w:r w:rsidRPr="009B0B67">
        <w:rPr>
          <w:szCs w:val="20"/>
        </w:rPr>
        <w:t xml:space="preserve">Purpose and aim of the planned stay </w:t>
      </w:r>
      <w:r w:rsidRPr="009B0B67">
        <w:t>for the further course of studies</w:t>
      </w:r>
    </w:p>
    <w:p w:rsidR="00425F25" w:rsidRPr="009B0B67" w:rsidRDefault="00425F25" w:rsidP="00425F25">
      <w:pPr>
        <w:pStyle w:val="StandardArial"/>
        <w:numPr>
          <w:ilvl w:val="0"/>
          <w:numId w:val="17"/>
        </w:numPr>
        <w:suppressAutoHyphens/>
        <w:rPr>
          <w:szCs w:val="20"/>
        </w:rPr>
      </w:pPr>
      <w:r w:rsidRPr="009B0B67">
        <w:rPr>
          <w:szCs w:val="20"/>
        </w:rPr>
        <w:t>Relevant language skills</w:t>
      </w:r>
    </w:p>
    <w:p w:rsidR="00425F25" w:rsidRPr="009B0B67" w:rsidRDefault="00425F25" w:rsidP="00425F25">
      <w:pPr>
        <w:pStyle w:val="StandardArial"/>
        <w:numPr>
          <w:ilvl w:val="0"/>
          <w:numId w:val="17"/>
        </w:numPr>
        <w:suppressAutoHyphens/>
        <w:rPr>
          <w:szCs w:val="20"/>
        </w:rPr>
      </w:pPr>
      <w:r w:rsidRPr="009B0B67">
        <w:rPr>
          <w:szCs w:val="20"/>
        </w:rPr>
        <w:t xml:space="preserve">Extra-academic criteria (commitment to academic autonomy, </w:t>
      </w:r>
      <w:r w:rsidR="00FB6104" w:rsidRPr="009B0B67">
        <w:rPr>
          <w:szCs w:val="20"/>
        </w:rPr>
        <w:t>university politics</w:t>
      </w:r>
      <w:r w:rsidRPr="009B0B67">
        <w:rPr>
          <w:szCs w:val="20"/>
        </w:rPr>
        <w:t xml:space="preserve"> as well as other political, social and cultural interests)</w:t>
      </w:r>
    </w:p>
    <w:p w:rsidR="00FB6104" w:rsidRPr="009B0B67" w:rsidRDefault="00FB6104" w:rsidP="00FB6104">
      <w:pPr>
        <w:pStyle w:val="berschrift3"/>
        <w:numPr>
          <w:ilvl w:val="2"/>
          <w:numId w:val="0"/>
        </w:numPr>
        <w:tabs>
          <w:tab w:val="num" w:pos="0"/>
        </w:tabs>
        <w:suppressAutoHyphens/>
        <w:jc w:val="both"/>
        <w:rPr>
          <w:bCs w:val="0"/>
          <w:smallCaps/>
          <w:sz w:val="24"/>
        </w:rPr>
      </w:pPr>
    </w:p>
    <w:p w:rsidR="00FB6104" w:rsidRPr="009B0B67" w:rsidRDefault="00FB6104" w:rsidP="00FB6104">
      <w:pPr>
        <w:pStyle w:val="berschrift3"/>
        <w:numPr>
          <w:ilvl w:val="2"/>
          <w:numId w:val="0"/>
        </w:numPr>
        <w:tabs>
          <w:tab w:val="num" w:pos="0"/>
        </w:tabs>
        <w:suppressAutoHyphens/>
        <w:ind w:left="720" w:hanging="720"/>
        <w:jc w:val="both"/>
        <w:rPr>
          <w:bCs w:val="0"/>
          <w:smallCaps/>
          <w:sz w:val="24"/>
        </w:rPr>
      </w:pPr>
      <w:r w:rsidRPr="009B0B67">
        <w:rPr>
          <w:bCs w:val="0"/>
          <w:smallCaps/>
          <w:sz w:val="24"/>
        </w:rPr>
        <w:t>Additional Information:</w:t>
      </w:r>
    </w:p>
    <w:p w:rsidR="00FB6104" w:rsidRPr="009B0B67" w:rsidRDefault="00FB6104" w:rsidP="00FB6104">
      <w:pPr>
        <w:numPr>
          <w:ilvl w:val="0"/>
          <w:numId w:val="37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9B0B67">
        <w:rPr>
          <w:rFonts w:ascii="Arial" w:hAnsi="Arial" w:cs="Arial"/>
          <w:sz w:val="20"/>
          <w:szCs w:val="20"/>
        </w:rPr>
        <w:t>Please follow the PROMOS programme guidelines provided on the website</w:t>
      </w:r>
    </w:p>
    <w:p w:rsidR="00A56BBE" w:rsidRPr="009B0B67" w:rsidRDefault="00FB6104" w:rsidP="00FB6104">
      <w:pPr>
        <w:numPr>
          <w:ilvl w:val="0"/>
          <w:numId w:val="37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9B0B67">
        <w:rPr>
          <w:rFonts w:ascii="Arial" w:hAnsi="Arial" w:cs="Arial"/>
          <w:sz w:val="20"/>
          <w:szCs w:val="20"/>
        </w:rPr>
        <w:t>The selection decision will be made no later than six weeks after the application deadline</w:t>
      </w:r>
    </w:p>
    <w:p w:rsidR="00FB6104" w:rsidRPr="009B0B67" w:rsidRDefault="00FB6104" w:rsidP="00FB6104">
      <w:pPr>
        <w:autoSpaceDE w:val="0"/>
        <w:jc w:val="both"/>
        <w:rPr>
          <w:rFonts w:ascii="Arial" w:hAnsi="Arial" w:cs="Arial"/>
        </w:rPr>
      </w:pPr>
    </w:p>
    <w:p w:rsidR="00A56BBE" w:rsidRPr="009B0B67" w:rsidRDefault="00E2651D" w:rsidP="00A56BBE">
      <w:pPr>
        <w:pStyle w:val="Textkrper"/>
        <w:pBdr>
          <w:bottom w:val="single" w:sz="6" w:space="1" w:color="auto"/>
        </w:pBdr>
        <w:rPr>
          <w:bCs/>
          <w:sz w:val="20"/>
          <w:szCs w:val="20"/>
        </w:rPr>
      </w:pPr>
      <w:r w:rsidRPr="009B0B67">
        <w:rPr>
          <w:b/>
          <w:bCs/>
          <w:smallCaps/>
        </w:rPr>
        <w:t xml:space="preserve"> Application Location:</w:t>
      </w:r>
      <w:r w:rsidRPr="009B0B67">
        <w:rPr>
          <w:bCs/>
          <w:sz w:val="20"/>
          <w:szCs w:val="20"/>
        </w:rPr>
        <w:t xml:space="preserve"> </w:t>
      </w:r>
      <w:r w:rsidR="00A1274B" w:rsidRPr="00A1274B">
        <w:rPr>
          <w:bCs/>
          <w:smallCaps/>
          <w:sz w:val="20"/>
          <w:szCs w:val="20"/>
          <w:lang w:val="en-US"/>
        </w:rPr>
        <w:t>A</w:t>
      </w:r>
      <w:r w:rsidR="00A1274B" w:rsidRPr="00A1274B">
        <w:rPr>
          <w:bCs/>
          <w:sz w:val="20"/>
          <w:szCs w:val="20"/>
          <w:lang w:val="en-US"/>
        </w:rPr>
        <w:t>pplication deadline as announced on the website.</w:t>
      </w:r>
      <w:r w:rsidR="00A1274B">
        <w:rPr>
          <w:b/>
          <w:bCs/>
          <w:sz w:val="20"/>
          <w:szCs w:val="20"/>
          <w:lang w:val="en-US"/>
        </w:rPr>
        <w:t xml:space="preserve"> </w:t>
      </w:r>
      <w:r w:rsidRPr="009B0B67">
        <w:rPr>
          <w:bCs/>
          <w:sz w:val="20"/>
          <w:szCs w:val="20"/>
        </w:rPr>
        <w:t>The c</w:t>
      </w:r>
      <w:r w:rsidR="00FB6104" w:rsidRPr="009B0B67">
        <w:rPr>
          <w:bCs/>
          <w:sz w:val="20"/>
          <w:szCs w:val="20"/>
        </w:rPr>
        <w:t>ompleted application</w:t>
      </w:r>
      <w:r w:rsidRPr="009B0B67">
        <w:rPr>
          <w:bCs/>
          <w:sz w:val="20"/>
          <w:szCs w:val="20"/>
        </w:rPr>
        <w:t xml:space="preserve"> documents must be submitted via</w:t>
      </w:r>
      <w:r w:rsidR="00FB6104" w:rsidRPr="009B0B67">
        <w:rPr>
          <w:bCs/>
          <w:sz w:val="20"/>
          <w:szCs w:val="20"/>
        </w:rPr>
        <w:t xml:space="preserve"> post (Main Campus</w:t>
      </w:r>
      <w:r w:rsidRPr="009B0B67">
        <w:rPr>
          <w:bCs/>
          <w:sz w:val="20"/>
          <w:szCs w:val="20"/>
        </w:rPr>
        <w:t xml:space="preserve">, </w:t>
      </w:r>
      <w:r w:rsidR="008B0600" w:rsidRPr="009B0B67">
        <w:rPr>
          <w:bCs/>
          <w:sz w:val="20"/>
          <w:szCs w:val="20"/>
        </w:rPr>
        <w:t>International Relations Office, PO Box no. 4, ground floor</w:t>
      </w:r>
      <w:r w:rsidRPr="009B0B67">
        <w:rPr>
          <w:bCs/>
          <w:sz w:val="20"/>
          <w:szCs w:val="20"/>
        </w:rPr>
        <w:t>,</w:t>
      </w:r>
      <w:r w:rsidR="008B0600" w:rsidRPr="009B0B67">
        <w:rPr>
          <w:bCs/>
          <w:sz w:val="20"/>
          <w:szCs w:val="20"/>
        </w:rPr>
        <w:t xml:space="preserve"> main building), </w:t>
      </w:r>
      <w:r w:rsidRPr="009B0B67">
        <w:rPr>
          <w:bCs/>
          <w:sz w:val="20"/>
          <w:szCs w:val="20"/>
        </w:rPr>
        <w:t>with</w:t>
      </w:r>
      <w:r w:rsidR="008B0600" w:rsidRPr="009B0B67">
        <w:rPr>
          <w:bCs/>
          <w:sz w:val="20"/>
          <w:szCs w:val="20"/>
        </w:rPr>
        <w:t xml:space="preserve"> the heading "PROMOS </w:t>
      </w:r>
      <w:r w:rsidR="00DB5DB3" w:rsidRPr="009B0B67">
        <w:rPr>
          <w:bCs/>
          <w:sz w:val="20"/>
          <w:szCs w:val="20"/>
        </w:rPr>
        <w:t>I</w:t>
      </w:r>
      <w:r w:rsidR="001E088C" w:rsidRPr="009B0B67">
        <w:rPr>
          <w:bCs/>
          <w:sz w:val="20"/>
          <w:szCs w:val="20"/>
        </w:rPr>
        <w:t>nternship</w:t>
      </w:r>
      <w:r w:rsidR="008B0600" w:rsidRPr="009B0B67">
        <w:rPr>
          <w:bCs/>
          <w:sz w:val="20"/>
          <w:szCs w:val="20"/>
        </w:rPr>
        <w:t>". Late or incomplete applications will not be co</w:t>
      </w:r>
      <w:r w:rsidR="008B0600" w:rsidRPr="009B0B67">
        <w:rPr>
          <w:bCs/>
          <w:sz w:val="20"/>
          <w:szCs w:val="20"/>
        </w:rPr>
        <w:t>n</w:t>
      </w:r>
      <w:r w:rsidR="008B0600" w:rsidRPr="009B0B67">
        <w:rPr>
          <w:bCs/>
          <w:sz w:val="20"/>
          <w:szCs w:val="20"/>
        </w:rPr>
        <w:t xml:space="preserve">sidered. Please </w:t>
      </w:r>
      <w:r w:rsidRPr="009B0B67">
        <w:rPr>
          <w:bCs/>
          <w:sz w:val="20"/>
          <w:szCs w:val="20"/>
        </w:rPr>
        <w:t>digita</w:t>
      </w:r>
      <w:r w:rsidRPr="009B0B67">
        <w:rPr>
          <w:bCs/>
          <w:sz w:val="20"/>
          <w:szCs w:val="20"/>
        </w:rPr>
        <w:t>l</w:t>
      </w:r>
      <w:r w:rsidRPr="009B0B67">
        <w:rPr>
          <w:bCs/>
          <w:sz w:val="20"/>
          <w:szCs w:val="20"/>
        </w:rPr>
        <w:t xml:space="preserve">ly </w:t>
      </w:r>
      <w:r w:rsidR="008B0600" w:rsidRPr="009B0B67">
        <w:rPr>
          <w:bCs/>
          <w:sz w:val="20"/>
          <w:szCs w:val="20"/>
        </w:rPr>
        <w:t>fill out all appli</w:t>
      </w:r>
      <w:r w:rsidRPr="009B0B67">
        <w:rPr>
          <w:bCs/>
          <w:sz w:val="20"/>
          <w:szCs w:val="20"/>
        </w:rPr>
        <w:t>cation documents</w:t>
      </w:r>
      <w:r w:rsidR="008B0600" w:rsidRPr="009B0B67">
        <w:rPr>
          <w:bCs/>
          <w:sz w:val="20"/>
          <w:szCs w:val="20"/>
        </w:rPr>
        <w:t xml:space="preserve">, and submit them </w:t>
      </w:r>
      <w:r w:rsidRPr="009B0B67">
        <w:rPr>
          <w:bCs/>
          <w:sz w:val="20"/>
          <w:szCs w:val="20"/>
        </w:rPr>
        <w:t>without clips</w:t>
      </w:r>
    </w:p>
    <w:p w:rsidR="00323BF0" w:rsidRPr="009B0B67" w:rsidRDefault="00323BF0" w:rsidP="00A56BBE">
      <w:pPr>
        <w:pStyle w:val="Textkrper"/>
        <w:pBdr>
          <w:bottom w:val="single" w:sz="6" w:space="1" w:color="auto"/>
        </w:pBdr>
        <w:rPr>
          <w:bCs/>
          <w:sz w:val="20"/>
          <w:szCs w:val="20"/>
        </w:rPr>
      </w:pPr>
    </w:p>
    <w:p w:rsidR="00980C28" w:rsidRPr="009B0B67" w:rsidRDefault="00323BF0" w:rsidP="00E57787">
      <w:pPr>
        <w:pStyle w:val="berschrift1"/>
        <w:rPr>
          <w:noProof w:val="0"/>
          <w:sz w:val="28"/>
          <w:szCs w:val="28"/>
        </w:rPr>
      </w:pPr>
      <w:bookmarkStart w:id="0" w:name="OLE_LINK1"/>
      <w:r w:rsidRPr="009B0B67">
        <w:rPr>
          <w:noProof w:val="0"/>
          <w:sz w:val="28"/>
          <w:szCs w:val="28"/>
        </w:rPr>
        <w:br w:type="page"/>
      </w:r>
    </w:p>
    <w:bookmarkEnd w:id="0"/>
    <w:p w:rsidR="00323BF0" w:rsidRPr="009B0B67" w:rsidRDefault="00323BF0" w:rsidP="00323BF0">
      <w:pPr>
        <w:jc w:val="center"/>
        <w:rPr>
          <w:rFonts w:ascii="Arial" w:hAnsi="Arial"/>
          <w:b/>
          <w:bCs/>
          <w:spacing w:val="20"/>
          <w:sz w:val="28"/>
          <w:szCs w:val="28"/>
          <w:u w:val="double"/>
        </w:rPr>
      </w:pPr>
      <w:r w:rsidRPr="009B0B67">
        <w:rPr>
          <w:rFonts w:ascii="Arial" w:hAnsi="Arial"/>
          <w:b/>
          <w:bCs/>
          <w:spacing w:val="20"/>
          <w:sz w:val="28"/>
          <w:szCs w:val="28"/>
          <w:u w:val="double"/>
        </w:rPr>
        <w:lastRenderedPageBreak/>
        <w:t>Application for a grant under the DAAD PROMOS program</w:t>
      </w:r>
    </w:p>
    <w:p w:rsidR="00323BF0" w:rsidRPr="009B0B67" w:rsidRDefault="00323BF0" w:rsidP="00323BF0">
      <w:pPr>
        <w:pStyle w:val="berschrift1"/>
        <w:rPr>
          <w:bCs w:val="0"/>
          <w:noProof w:val="0"/>
          <w:sz w:val="28"/>
          <w:szCs w:val="28"/>
        </w:rPr>
      </w:pPr>
      <w:proofErr w:type="gramStart"/>
      <w:r w:rsidRPr="009B0B67">
        <w:rPr>
          <w:bCs w:val="0"/>
          <w:noProof w:val="0"/>
          <w:sz w:val="28"/>
          <w:szCs w:val="28"/>
        </w:rPr>
        <w:t>at</w:t>
      </w:r>
      <w:proofErr w:type="gramEnd"/>
      <w:r w:rsidRPr="009B0B67">
        <w:rPr>
          <w:bCs w:val="0"/>
          <w:noProof w:val="0"/>
          <w:sz w:val="28"/>
          <w:szCs w:val="28"/>
        </w:rPr>
        <w:t xml:space="preserve"> BTU Cottbus – Senftenberg </w:t>
      </w:r>
    </w:p>
    <w:p w:rsidR="00735B77" w:rsidRPr="009B0B67" w:rsidRDefault="00323BF0" w:rsidP="00323BF0">
      <w:pPr>
        <w:pStyle w:val="berschrift1"/>
        <w:rPr>
          <w:noProof w:val="0"/>
          <w:sz w:val="28"/>
          <w:szCs w:val="28"/>
        </w:rPr>
      </w:pPr>
      <w:r w:rsidRPr="009B0B67">
        <w:rPr>
          <w:bCs w:val="0"/>
          <w:noProof w:val="0"/>
          <w:sz w:val="28"/>
          <w:szCs w:val="28"/>
        </w:rPr>
        <w:t>(Internships outside Europe)</w:t>
      </w:r>
    </w:p>
    <w:p w:rsidR="00E57787" w:rsidRPr="009B0B67" w:rsidRDefault="00E57787" w:rsidP="00E57787"/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8"/>
        <w:gridCol w:w="1572"/>
        <w:gridCol w:w="342"/>
        <w:gridCol w:w="1559"/>
        <w:gridCol w:w="71"/>
        <w:gridCol w:w="1772"/>
        <w:gridCol w:w="851"/>
        <w:gridCol w:w="567"/>
        <w:gridCol w:w="1701"/>
      </w:tblGrid>
      <w:tr w:rsidR="00323BF0" w:rsidRPr="009B0B67" w:rsidTr="00F85003">
        <w:trPr>
          <w:cantSplit/>
          <w:trHeight w:val="294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3BF0" w:rsidRPr="009B0B67" w:rsidRDefault="00323BF0" w:rsidP="00F850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23BF0" w:rsidRPr="009B0B67" w:rsidRDefault="00323BF0" w:rsidP="00F850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0B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Personal </w:t>
            </w:r>
            <w:r w:rsidR="00E2651D" w:rsidRPr="009B0B67">
              <w:rPr>
                <w:rFonts w:ascii="Arial" w:hAnsi="Arial" w:cs="Arial"/>
                <w:b/>
                <w:i/>
                <w:sz w:val="20"/>
                <w:szCs w:val="20"/>
              </w:rPr>
              <w:t>data</w:t>
            </w:r>
          </w:p>
        </w:tc>
      </w:tr>
      <w:tr w:rsidR="00B239EE" w:rsidRPr="009B0B67" w:rsidTr="00F85003">
        <w:trPr>
          <w:cantSplit/>
          <w:trHeight w:val="454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Internship placement:</w:t>
            </w:r>
          </w:p>
        </w:tc>
        <w:tc>
          <w:tcPr>
            <w:tcW w:w="6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E" w:rsidRPr="003A2543" w:rsidRDefault="00955629" w:rsidP="00B9292B">
            <w:pPr>
              <w:rPr>
                <w:rFonts w:ascii="Arial" w:hAnsi="Arial" w:cs="Arial"/>
                <w:noProof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1730447312"/>
                <w:placeholder>
                  <w:docPart w:val="124E523BF86C48F8AC1E8FC9D296D4A9"/>
                </w:placeholder>
                <w:showingPlcHdr/>
                <w:text/>
              </w:sdtPr>
              <w:sdtEndPr/>
              <w:sdtContent>
                <w:r w:rsidR="00B9292B">
                  <w:rPr>
                    <w:rStyle w:val="Platzhaltertext"/>
                  </w:rPr>
                  <w:t>Please fill</w:t>
                </w:r>
              </w:sdtContent>
            </w:sdt>
            <w:r w:rsidR="00B239EE" w:rsidRPr="003A254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B239EE" w:rsidRPr="003A254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B239EE" w:rsidRPr="003A254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239EE" w:rsidRPr="009B0B67" w:rsidTr="00F85003">
        <w:trPr>
          <w:cantSplit/>
          <w:trHeight w:val="454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102001339"/>
            <w:placeholder>
              <w:docPart w:val="0CB349D298BD4D1DA7A48A866828FE53"/>
            </w:placeholder>
            <w:showingPlcHdr/>
            <w:text/>
          </w:sdtPr>
          <w:sdtEndPr/>
          <w:sdtContent>
            <w:tc>
              <w:tcPr>
                <w:tcW w:w="686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239EE" w:rsidRPr="003A2543" w:rsidRDefault="00B9292B" w:rsidP="00B9292B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</w:tr>
      <w:tr w:rsidR="00B239EE" w:rsidRPr="009B0B67" w:rsidTr="00F85003">
        <w:trPr>
          <w:cantSplit/>
          <w:trHeight w:val="454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Last name, First name: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678045681"/>
            <w:placeholder>
              <w:docPart w:val="98340B995D2A4F3CA657806B7480DC96"/>
            </w:placeholder>
            <w:showingPlcHdr/>
            <w:text/>
          </w:sdtPr>
          <w:sdtEndPr/>
          <w:sdtContent>
            <w:tc>
              <w:tcPr>
                <w:tcW w:w="686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239EE" w:rsidRPr="003A2543" w:rsidRDefault="00B9292B" w:rsidP="00B9292B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</w:tr>
      <w:tr w:rsidR="00B239EE" w:rsidRPr="009B0B67" w:rsidTr="00F85003">
        <w:trPr>
          <w:cantSplit/>
          <w:trHeight w:val="454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Study Programme: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404412855"/>
            <w:placeholder>
              <w:docPart w:val="1DAD0D04B1564C60A6F969FA956AA4A1"/>
            </w:placeholder>
            <w:showingPlcHdr/>
            <w:text/>
          </w:sdtPr>
          <w:sdtEndPr/>
          <w:sdtContent>
            <w:tc>
              <w:tcPr>
                <w:tcW w:w="686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239EE" w:rsidRPr="003A2543" w:rsidRDefault="00B239EE" w:rsidP="004C3FA9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</w:tr>
      <w:tr w:rsidR="00B239EE" w:rsidRPr="009B0B67" w:rsidTr="00F85003">
        <w:trPr>
          <w:cantSplit/>
          <w:trHeight w:val="454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Matriculation number: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</w:rPr>
            <w:id w:val="-1528174558"/>
            <w:placeholder>
              <w:docPart w:val="73A5EEA6EE6F4E99B3C869B8DFDFC532"/>
            </w:placeholder>
            <w:showingPlcHdr/>
            <w:text/>
          </w:sdtPr>
          <w:sdtEndPr/>
          <w:sdtContent>
            <w:tc>
              <w:tcPr>
                <w:tcW w:w="686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239EE" w:rsidRPr="003A2543" w:rsidRDefault="00B239EE" w:rsidP="004C3FA9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</w:tr>
      <w:tr w:rsidR="00B239EE" w:rsidRPr="009B0B67" w:rsidTr="00F85003">
        <w:trPr>
          <w:cantSplit/>
          <w:trHeight w:val="284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B67">
              <w:rPr>
                <w:rFonts w:ascii="Arial" w:hAnsi="Arial" w:cs="Arial"/>
                <w:b/>
                <w:i/>
                <w:sz w:val="20"/>
                <w:szCs w:val="20"/>
              </w:rPr>
              <w:t>Correspondence address during the stay abroad (for example, parents / relatives)</w:t>
            </w:r>
          </w:p>
        </w:tc>
      </w:tr>
      <w:tr w:rsidR="00B239EE" w:rsidRPr="009B0B67" w:rsidTr="00B239EE">
        <w:trPr>
          <w:trHeight w:val="486"/>
        </w:trPr>
        <w:tc>
          <w:tcPr>
            <w:tcW w:w="1488" w:type="dxa"/>
            <w:gridSpan w:val="2"/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Street: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9477203"/>
            <w:placeholder>
              <w:docPart w:val="1533EA5D0BAC4D1B800C2CD917F3A37B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:rsidR="00B239EE" w:rsidRPr="003A2543" w:rsidRDefault="00B239EE" w:rsidP="004C3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  <w:tc>
          <w:tcPr>
            <w:tcW w:w="1772" w:type="dxa"/>
            <w:vAlign w:val="center"/>
          </w:tcPr>
          <w:p w:rsidR="00B239EE" w:rsidRPr="009B0B67" w:rsidRDefault="00B239EE" w:rsidP="00F8500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i/>
                <w:iCs/>
                <w:noProof w:val="0"/>
                <w:sz w:val="20"/>
                <w:szCs w:val="20"/>
              </w:rPr>
            </w:pPr>
            <w:r w:rsidRPr="009B0B67">
              <w:rPr>
                <w:rFonts w:cs="Arial"/>
                <w:noProof w:val="0"/>
                <w:sz w:val="20"/>
                <w:szCs w:val="20"/>
              </w:rPr>
              <w:t>Postcode: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00551960"/>
            <w:placeholder>
              <w:docPart w:val="97D80C72A1D94E04B462CCB5AFA43E29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B239EE" w:rsidRPr="003A2543" w:rsidRDefault="00B239EE" w:rsidP="004C3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00000</w:t>
                </w:r>
              </w:p>
            </w:tc>
          </w:sdtContent>
        </w:sdt>
        <w:tc>
          <w:tcPr>
            <w:tcW w:w="567" w:type="dxa"/>
            <w:vAlign w:val="center"/>
          </w:tcPr>
          <w:p w:rsidR="00B239EE" w:rsidRPr="009B0B67" w:rsidRDefault="00B239EE" w:rsidP="00F8500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Cs/>
                <w:i/>
                <w:iCs/>
                <w:noProof w:val="0"/>
                <w:sz w:val="20"/>
                <w:szCs w:val="20"/>
              </w:rPr>
            </w:pPr>
            <w:r w:rsidRPr="009B0B67">
              <w:rPr>
                <w:rFonts w:cs="Arial"/>
                <w:noProof w:val="0"/>
                <w:sz w:val="20"/>
                <w:szCs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7530252"/>
            <w:placeholder>
              <w:docPart w:val="58CBA55FB23D47D39FEC050A5C49DF81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B239EE" w:rsidRPr="009B0B67" w:rsidRDefault="00B239EE" w:rsidP="00F8500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</w:tr>
      <w:tr w:rsidR="00B239EE" w:rsidRPr="009B0B67" w:rsidTr="00F85003">
        <w:trPr>
          <w:trHeight w:val="454"/>
        </w:trPr>
        <w:tc>
          <w:tcPr>
            <w:tcW w:w="1488" w:type="dxa"/>
            <w:gridSpan w:val="2"/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c/o: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38875140"/>
            <w:placeholder>
              <w:docPart w:val="875F3B44EA1C4A97B7BD4CDDCAABF8F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:rsidR="00B239EE" w:rsidRPr="003A2543" w:rsidRDefault="00B9292B" w:rsidP="00B929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  <w:tc>
          <w:tcPr>
            <w:tcW w:w="1772" w:type="dxa"/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8121288"/>
            <w:placeholder>
              <w:docPart w:val="F15D69CE73C74C679820A265D72455BF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3"/>
                <w:vAlign w:val="center"/>
              </w:tcPr>
              <w:p w:rsidR="00B239EE" w:rsidRPr="003A2543" w:rsidRDefault="00B239EE" w:rsidP="004C3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</w:tr>
      <w:tr w:rsidR="00B239EE" w:rsidRPr="009B0B67" w:rsidTr="00F85003">
        <w:trPr>
          <w:trHeight w:val="551"/>
        </w:trPr>
        <w:tc>
          <w:tcPr>
            <w:tcW w:w="1488" w:type="dxa"/>
            <w:gridSpan w:val="2"/>
            <w:vAlign w:val="center"/>
          </w:tcPr>
          <w:p w:rsidR="00B239EE" w:rsidRPr="009B0B67" w:rsidRDefault="00B239EE" w:rsidP="00F8500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noProof w:val="0"/>
                <w:sz w:val="20"/>
                <w:szCs w:val="20"/>
              </w:rPr>
            </w:pPr>
            <w:r w:rsidRPr="009B0B67">
              <w:rPr>
                <w:rFonts w:cs="Arial"/>
                <w:noProof w:val="0"/>
                <w:sz w:val="20"/>
                <w:szCs w:val="20"/>
              </w:rPr>
              <w:t>E-mail: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4082021"/>
            <w:placeholder>
              <w:docPart w:val="9E276A43BB7641588A4B2DC750C33AE1"/>
            </w:placeholder>
            <w:showingPlcHdr/>
            <w:text/>
          </w:sdtPr>
          <w:sdtEndPr/>
          <w:sdtContent>
            <w:tc>
              <w:tcPr>
                <w:tcW w:w="8435" w:type="dxa"/>
                <w:gridSpan w:val="8"/>
                <w:vAlign w:val="center"/>
              </w:tcPr>
              <w:p w:rsidR="00B239EE" w:rsidRPr="003A2543" w:rsidRDefault="00B9292B" w:rsidP="00B9292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</w:tr>
      <w:tr w:rsidR="00B239EE" w:rsidRPr="009B0B67" w:rsidTr="00F85003">
        <w:trPr>
          <w:trHeight w:val="284"/>
        </w:trPr>
        <w:tc>
          <w:tcPr>
            <w:tcW w:w="9923" w:type="dxa"/>
            <w:gridSpan w:val="10"/>
            <w:shd w:val="clear" w:color="auto" w:fill="E6E6E6"/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0B67">
              <w:rPr>
                <w:rFonts w:ascii="Arial" w:hAnsi="Arial" w:cs="Arial"/>
                <w:b/>
                <w:i/>
                <w:sz w:val="20"/>
                <w:szCs w:val="20"/>
              </w:rPr>
              <w:t>Duration of the internship</w:t>
            </w:r>
          </w:p>
        </w:tc>
      </w:tr>
      <w:tr w:rsidR="00B239EE" w:rsidRPr="009B0B67" w:rsidTr="00F85003">
        <w:trPr>
          <w:trHeight w:val="454"/>
        </w:trPr>
        <w:tc>
          <w:tcPr>
            <w:tcW w:w="1488" w:type="dxa"/>
            <w:gridSpan w:val="2"/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3544" w:type="dxa"/>
            <w:gridSpan w:val="4"/>
            <w:vAlign w:val="center"/>
          </w:tcPr>
          <w:p w:rsidR="00B239EE" w:rsidRPr="009B0B67" w:rsidRDefault="00955629" w:rsidP="00B239E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85102"/>
                <w:placeholder>
                  <w:docPart w:val="49C17C127EB949C288AACC8B71669A61"/>
                </w:placeholder>
                <w:showingPlcHdr/>
                <w:text/>
              </w:sdtPr>
              <w:sdtEndPr/>
              <w:sdtContent>
                <w:r w:rsidR="00B239EE" w:rsidRPr="003A2543">
                  <w:rPr>
                    <w:rStyle w:val="Platzhaltertext"/>
                  </w:rPr>
                  <w:t>(Day/Month/Year)</w:t>
                </w:r>
              </w:sdtContent>
            </w:sdt>
          </w:p>
        </w:tc>
        <w:tc>
          <w:tcPr>
            <w:tcW w:w="1772" w:type="dxa"/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3119" w:type="dxa"/>
            <w:gridSpan w:val="3"/>
            <w:vAlign w:val="center"/>
          </w:tcPr>
          <w:p w:rsidR="00B239EE" w:rsidRPr="009B0B67" w:rsidRDefault="00955629" w:rsidP="00F8500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371608"/>
                <w:placeholder>
                  <w:docPart w:val="94E6C0E186CB498387AF06CA8BE7CD07"/>
                </w:placeholder>
                <w:showingPlcHdr/>
                <w:text/>
              </w:sdtPr>
              <w:sdtEndPr/>
              <w:sdtContent>
                <w:r w:rsidR="00B239EE" w:rsidRPr="003A2543">
                  <w:rPr>
                    <w:rStyle w:val="Platzhaltertext"/>
                  </w:rPr>
                  <w:t>(Day/Month/Year)</w:t>
                </w:r>
              </w:sdtContent>
            </w:sdt>
          </w:p>
        </w:tc>
      </w:tr>
      <w:tr w:rsidR="00B239EE" w:rsidRPr="009B0B67" w:rsidTr="00F85003">
        <w:trPr>
          <w:trHeight w:val="284"/>
        </w:trPr>
        <w:tc>
          <w:tcPr>
            <w:tcW w:w="9923" w:type="dxa"/>
            <w:gridSpan w:val="10"/>
            <w:shd w:val="clear" w:color="auto" w:fill="E6E6E6"/>
            <w:vAlign w:val="center"/>
          </w:tcPr>
          <w:p w:rsidR="00B239EE" w:rsidRPr="009B0B67" w:rsidRDefault="00B239EE" w:rsidP="00F85003">
            <w:pPr>
              <w:pStyle w:val="Textkrper-Zeileneinzug"/>
              <w:ind w:left="0"/>
              <w:rPr>
                <w:rFonts w:cs="Arial"/>
                <w:b/>
                <w:i/>
                <w:noProof w:val="0"/>
                <w:szCs w:val="20"/>
              </w:rPr>
            </w:pPr>
            <w:r w:rsidRPr="009B0B67">
              <w:rPr>
                <w:b/>
                <w:i/>
                <w:noProof w:val="0"/>
              </w:rPr>
              <w:t>Has a scholarship during the time of the stay already been awarded?</w:t>
            </w:r>
          </w:p>
        </w:tc>
      </w:tr>
      <w:tr w:rsidR="00B239EE" w:rsidRPr="009B0B67" w:rsidTr="00F85003">
        <w:trPr>
          <w:trHeight w:val="454"/>
        </w:trPr>
        <w:tc>
          <w:tcPr>
            <w:tcW w:w="1488" w:type="dxa"/>
            <w:gridSpan w:val="2"/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81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4" w:type="dxa"/>
                <w:gridSpan w:val="4"/>
                <w:vAlign w:val="center"/>
              </w:tcPr>
              <w:p w:rsidR="00B239EE" w:rsidRPr="009B0B67" w:rsidRDefault="00B9292B" w:rsidP="00F8500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72" w:type="dxa"/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5880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gridSpan w:val="3"/>
                <w:vAlign w:val="center"/>
              </w:tcPr>
              <w:p w:rsidR="00B239EE" w:rsidRPr="009B0B67" w:rsidRDefault="00B9292B" w:rsidP="00F8500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39EE" w:rsidRPr="009B0B67" w:rsidTr="00F85003">
        <w:trPr>
          <w:trHeight w:val="150"/>
        </w:trPr>
        <w:tc>
          <w:tcPr>
            <w:tcW w:w="9923" w:type="dxa"/>
            <w:gridSpan w:val="10"/>
            <w:tcBorders>
              <w:bottom w:val="single" w:sz="6" w:space="0" w:color="auto"/>
            </w:tcBorders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If yes: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id w:val="-2080443442"/>
                <w:showingPlcHdr/>
                <w:text/>
              </w:sdtPr>
              <w:sdtEndPr/>
              <w:sdtContent>
                <w:r w:rsidRPr="003A2543">
                  <w:rPr>
                    <w:rStyle w:val="Platzhaltertext"/>
                  </w:rPr>
                  <w:t>Please fill</w:t>
                </w:r>
              </w:sdtContent>
            </w:sdt>
          </w:p>
        </w:tc>
      </w:tr>
      <w:tr w:rsidR="00B239EE" w:rsidRPr="009B0B67" w:rsidTr="00F85003">
        <w:trPr>
          <w:trHeight w:val="268"/>
        </w:trPr>
        <w:tc>
          <w:tcPr>
            <w:tcW w:w="9923" w:type="dxa"/>
            <w:gridSpan w:val="10"/>
            <w:shd w:val="clear" w:color="auto" w:fill="E6E6E6"/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/>
                <w:b/>
                <w:i/>
                <w:sz w:val="20"/>
              </w:rPr>
              <w:t>Has a BAFöG scholarship for studies abroad (Auslands-BAFöG) already been awarded?</w:t>
            </w:r>
          </w:p>
        </w:tc>
      </w:tr>
      <w:tr w:rsidR="00B239EE" w:rsidRPr="009B0B67" w:rsidTr="00F85003">
        <w:trPr>
          <w:trHeight w:val="454"/>
        </w:trPr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Yes: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8991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21" w:type="dxa"/>
                <w:gridSpan w:val="4"/>
                <w:tcBorders>
                  <w:bottom w:val="single" w:sz="6" w:space="0" w:color="auto"/>
                </w:tcBorders>
                <w:vAlign w:val="center"/>
              </w:tcPr>
              <w:p w:rsidR="00B239EE" w:rsidRPr="009B0B67" w:rsidRDefault="00B9292B" w:rsidP="00F8500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sz w:val="20"/>
                <w:szCs w:val="20"/>
              </w:rPr>
            </w:pPr>
            <w:r w:rsidRPr="009B0B67">
              <w:rPr>
                <w:rFonts w:ascii="Arial" w:hAnsi="Arial" w:cs="Arial"/>
                <w:sz w:val="20"/>
                <w:szCs w:val="20"/>
              </w:rPr>
              <w:t>No: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79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gridSpan w:val="3"/>
                <w:tcBorders>
                  <w:bottom w:val="single" w:sz="6" w:space="0" w:color="auto"/>
                </w:tcBorders>
                <w:vAlign w:val="center"/>
              </w:tcPr>
              <w:p w:rsidR="00B239EE" w:rsidRPr="009B0B67" w:rsidRDefault="00B9292B" w:rsidP="00F8500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239EE" w:rsidRPr="009B0B67" w:rsidTr="00F85003">
        <w:trPr>
          <w:trHeight w:val="454"/>
        </w:trPr>
        <w:tc>
          <w:tcPr>
            <w:tcW w:w="9923" w:type="dxa"/>
            <w:gridSpan w:val="10"/>
            <w:shd w:val="clear" w:color="auto" w:fill="E6E6E6"/>
            <w:vAlign w:val="center"/>
          </w:tcPr>
          <w:p w:rsidR="00B239EE" w:rsidRPr="009B0B67" w:rsidRDefault="00B239EE" w:rsidP="00F850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0B67">
              <w:rPr>
                <w:rFonts w:ascii="Arial" w:hAnsi="Arial" w:cs="Arial"/>
                <w:b/>
                <w:i/>
                <w:sz w:val="20"/>
                <w:szCs w:val="20"/>
              </w:rPr>
              <w:t>I receive / expect to receive a grant of:</w:t>
            </w:r>
          </w:p>
        </w:tc>
      </w:tr>
      <w:tr w:rsidR="00B239EE" w:rsidRPr="009B0B67" w:rsidTr="00F85003">
        <w:trPr>
          <w:trHeight w:val="454"/>
        </w:trPr>
        <w:tc>
          <w:tcPr>
            <w:tcW w:w="3402" w:type="dxa"/>
            <w:gridSpan w:val="4"/>
            <w:vAlign w:val="center"/>
          </w:tcPr>
          <w:p w:rsidR="00B239EE" w:rsidRPr="009B0B67" w:rsidRDefault="00B239EE" w:rsidP="00F85003">
            <w:pPr>
              <w:pStyle w:val="Textkrper-Zeileneinzug"/>
              <w:ind w:left="0"/>
              <w:rPr>
                <w:noProof w:val="0"/>
              </w:rPr>
            </w:pPr>
            <w:r w:rsidRPr="009B0B67">
              <w:rPr>
                <w:rFonts w:cs="Arial"/>
                <w:noProof w:val="0"/>
                <w:szCs w:val="20"/>
              </w:rPr>
              <w:t>Scholarship(s):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22228115"/>
            <w:showingPlcHdr/>
            <w:text/>
          </w:sdtPr>
          <w:sdtEndPr/>
          <w:sdtContent>
            <w:tc>
              <w:tcPr>
                <w:tcW w:w="6521" w:type="dxa"/>
                <w:gridSpan w:val="6"/>
                <w:vAlign w:val="center"/>
              </w:tcPr>
              <w:p w:rsidR="00B239EE" w:rsidRPr="003A2543" w:rsidRDefault="00B239EE" w:rsidP="004C3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</w:tr>
      <w:tr w:rsidR="00B239EE" w:rsidRPr="009B0B67" w:rsidTr="00F85003">
        <w:trPr>
          <w:trHeight w:val="454"/>
        </w:trPr>
        <w:tc>
          <w:tcPr>
            <w:tcW w:w="3402" w:type="dxa"/>
            <w:gridSpan w:val="4"/>
            <w:vAlign w:val="center"/>
          </w:tcPr>
          <w:p w:rsidR="00B239EE" w:rsidRPr="009B0B67" w:rsidRDefault="00B239EE" w:rsidP="00F85003">
            <w:pPr>
              <w:pStyle w:val="Textkrper-Zeileneinzug"/>
              <w:ind w:left="0"/>
              <w:rPr>
                <w:noProof w:val="0"/>
              </w:rPr>
            </w:pPr>
            <w:r w:rsidRPr="009B0B67">
              <w:rPr>
                <w:rFonts w:cs="Arial"/>
                <w:noProof w:val="0"/>
                <w:szCs w:val="20"/>
              </w:rPr>
              <w:t>Duration of the scholarship(s):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416208"/>
            <w:showingPlcHdr/>
            <w:text/>
          </w:sdtPr>
          <w:sdtEndPr/>
          <w:sdtContent>
            <w:tc>
              <w:tcPr>
                <w:tcW w:w="6521" w:type="dxa"/>
                <w:gridSpan w:val="6"/>
                <w:vAlign w:val="center"/>
              </w:tcPr>
              <w:p w:rsidR="00B239EE" w:rsidRPr="003A2543" w:rsidRDefault="00B239EE" w:rsidP="004C3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</w:tr>
      <w:tr w:rsidR="00B239EE" w:rsidRPr="009B0B67" w:rsidTr="00F85003">
        <w:trPr>
          <w:trHeight w:val="454"/>
        </w:trPr>
        <w:tc>
          <w:tcPr>
            <w:tcW w:w="3402" w:type="dxa"/>
            <w:gridSpan w:val="4"/>
            <w:vAlign w:val="center"/>
          </w:tcPr>
          <w:p w:rsidR="00B239EE" w:rsidRPr="009B0B67" w:rsidRDefault="00B239EE" w:rsidP="00F85003">
            <w:pPr>
              <w:pStyle w:val="Textkrper-Zeileneinzug"/>
              <w:ind w:left="0"/>
              <w:rPr>
                <w:rFonts w:cs="Arial"/>
                <w:noProof w:val="0"/>
                <w:szCs w:val="20"/>
              </w:rPr>
            </w:pPr>
            <w:r w:rsidRPr="009B0B67">
              <w:rPr>
                <w:rFonts w:cs="Arial"/>
                <w:noProof w:val="0"/>
                <w:szCs w:val="20"/>
              </w:rPr>
              <w:t>Monthly amount of the</w:t>
            </w:r>
            <w:r w:rsidRPr="009B0B67">
              <w:rPr>
                <w:noProof w:val="0"/>
              </w:rPr>
              <w:t xml:space="preserve"> </w:t>
            </w:r>
            <w:r w:rsidRPr="009B0B67">
              <w:rPr>
                <w:rFonts w:cs="Arial"/>
                <w:noProof w:val="0"/>
                <w:szCs w:val="20"/>
              </w:rPr>
              <w:t>scholarship: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1905718"/>
            <w:showingPlcHdr/>
            <w:text/>
          </w:sdtPr>
          <w:sdtEndPr/>
          <w:sdtContent>
            <w:tc>
              <w:tcPr>
                <w:tcW w:w="6521" w:type="dxa"/>
                <w:gridSpan w:val="6"/>
                <w:vAlign w:val="center"/>
              </w:tcPr>
              <w:p w:rsidR="00B239EE" w:rsidRPr="003A2543" w:rsidRDefault="00B239EE" w:rsidP="004C3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2543">
                  <w:rPr>
                    <w:rStyle w:val="Platzhaltertext"/>
                  </w:rPr>
                  <w:t>Please fill</w:t>
                </w:r>
              </w:p>
            </w:tc>
          </w:sdtContent>
        </w:sdt>
      </w:tr>
    </w:tbl>
    <w:p w:rsidR="00845CF6" w:rsidRPr="009B0B67" w:rsidRDefault="00845CF6" w:rsidP="00CC0A5A"/>
    <w:p w:rsidR="00F17C12" w:rsidRPr="009B0B67" w:rsidRDefault="00F17C12">
      <w:pPr>
        <w:pStyle w:val="Textkrper-Zeileneinzug"/>
        <w:ind w:left="0"/>
        <w:rPr>
          <w:rFonts w:cs="Arial"/>
          <w:b/>
          <w:noProof w:val="0"/>
          <w:szCs w:val="20"/>
        </w:rPr>
      </w:pPr>
    </w:p>
    <w:p w:rsidR="00323BF0" w:rsidRPr="009B0B67" w:rsidRDefault="00323BF0" w:rsidP="00323BF0">
      <w:pPr>
        <w:pStyle w:val="Textkrper-Zeileneinzug"/>
        <w:ind w:left="0"/>
        <w:jc w:val="both"/>
        <w:rPr>
          <w:rFonts w:cs="Arial"/>
          <w:noProof w:val="0"/>
        </w:rPr>
      </w:pPr>
      <w:r w:rsidRPr="009B0B67">
        <w:rPr>
          <w:rFonts w:cs="Arial"/>
          <w:b/>
          <w:noProof w:val="0"/>
          <w:szCs w:val="20"/>
        </w:rPr>
        <w:t>I assure the accuracy and completeness of my statements. I am aware that in the case of any inco</w:t>
      </w:r>
      <w:r w:rsidRPr="009B0B67">
        <w:rPr>
          <w:rFonts w:cs="Arial"/>
          <w:b/>
          <w:noProof w:val="0"/>
          <w:szCs w:val="20"/>
        </w:rPr>
        <w:t>r</w:t>
      </w:r>
      <w:r w:rsidRPr="009B0B67">
        <w:rPr>
          <w:rFonts w:cs="Arial"/>
          <w:b/>
          <w:noProof w:val="0"/>
          <w:szCs w:val="20"/>
        </w:rPr>
        <w:t xml:space="preserve">rect or erroneous information, the grant may be reclaimed even </w:t>
      </w:r>
      <w:r w:rsidR="00C162DA" w:rsidRPr="009B0B67">
        <w:rPr>
          <w:rFonts w:cs="Arial"/>
          <w:b/>
          <w:noProof w:val="0"/>
          <w:szCs w:val="20"/>
        </w:rPr>
        <w:t xml:space="preserve">retrospectively. I am obligated </w:t>
      </w:r>
      <w:r w:rsidRPr="009B0B67">
        <w:rPr>
          <w:rFonts w:cs="Arial"/>
          <w:b/>
          <w:noProof w:val="0"/>
          <w:szCs w:val="20"/>
        </w:rPr>
        <w:t xml:space="preserve">to promptly </w:t>
      </w:r>
      <w:r w:rsidR="00C162DA" w:rsidRPr="009B0B67">
        <w:rPr>
          <w:rFonts w:cs="Arial"/>
          <w:b/>
          <w:noProof w:val="0"/>
          <w:szCs w:val="20"/>
        </w:rPr>
        <w:t xml:space="preserve">inform </w:t>
      </w:r>
      <w:r w:rsidRPr="009B0B67">
        <w:rPr>
          <w:rFonts w:cs="Arial"/>
          <w:b/>
          <w:noProof w:val="0"/>
          <w:szCs w:val="20"/>
        </w:rPr>
        <w:t>the International Relations Office at the BTU Cottbus-Senftenberg</w:t>
      </w:r>
      <w:r w:rsidR="00C162DA" w:rsidRPr="009B0B67">
        <w:rPr>
          <w:rFonts w:cs="Arial"/>
          <w:b/>
          <w:noProof w:val="0"/>
          <w:szCs w:val="20"/>
        </w:rPr>
        <w:t xml:space="preserve"> in writing</w:t>
      </w:r>
      <w:r w:rsidRPr="009B0B67">
        <w:rPr>
          <w:rFonts w:cs="Arial"/>
          <w:b/>
          <w:noProof w:val="0"/>
          <w:szCs w:val="20"/>
        </w:rPr>
        <w:t xml:space="preserve"> about any change</w:t>
      </w:r>
      <w:r w:rsidR="00C162DA" w:rsidRPr="009B0B67">
        <w:rPr>
          <w:rFonts w:cs="Arial"/>
          <w:b/>
          <w:noProof w:val="0"/>
          <w:szCs w:val="20"/>
        </w:rPr>
        <w:t>s</w:t>
      </w:r>
      <w:r w:rsidRPr="009B0B67">
        <w:rPr>
          <w:rFonts w:cs="Arial"/>
          <w:b/>
          <w:noProof w:val="0"/>
          <w:szCs w:val="20"/>
        </w:rPr>
        <w:t xml:space="preserve"> in the hereby declared circumstances.</w:t>
      </w:r>
    </w:p>
    <w:p w:rsidR="00323BF0" w:rsidRPr="009B0B67" w:rsidRDefault="00323BF0" w:rsidP="00323BF0">
      <w:pPr>
        <w:pStyle w:val="Textkrper-Zeileneinzug"/>
        <w:ind w:left="0"/>
        <w:rPr>
          <w:rFonts w:cs="Arial"/>
          <w:noProof w:val="0"/>
        </w:rPr>
      </w:pPr>
    </w:p>
    <w:p w:rsidR="00323BF0" w:rsidRPr="009B0B67" w:rsidRDefault="00323BF0" w:rsidP="00323BF0">
      <w:pPr>
        <w:pStyle w:val="Textkrper-Zeileneinzug"/>
        <w:ind w:left="0"/>
        <w:rPr>
          <w:rFonts w:cs="Arial"/>
          <w:noProof w:val="0"/>
        </w:rPr>
      </w:pPr>
      <w:r w:rsidRPr="009B0B67">
        <w:rPr>
          <w:rFonts w:cs="Arial"/>
          <w:noProof w:val="0"/>
        </w:rPr>
        <w:t>Date and signature ____________________________________</w:t>
      </w:r>
    </w:p>
    <w:p w:rsidR="00323BF0" w:rsidRPr="009B0B67" w:rsidRDefault="00323BF0" w:rsidP="00323BF0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16"/>
        </w:rPr>
      </w:pPr>
    </w:p>
    <w:p w:rsidR="00323BF0" w:rsidRPr="009B0B67" w:rsidRDefault="00323BF0" w:rsidP="00323BF0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20"/>
        </w:rPr>
      </w:pPr>
    </w:p>
    <w:p w:rsidR="00323BF0" w:rsidRPr="009B0B67" w:rsidRDefault="00323BF0" w:rsidP="00323BF0">
      <w:pPr>
        <w:tabs>
          <w:tab w:val="left" w:pos="900"/>
          <w:tab w:val="left" w:pos="3060"/>
          <w:tab w:val="left" w:pos="5040"/>
        </w:tabs>
        <w:ind w:left="5040" w:hanging="5040"/>
        <w:rPr>
          <w:rFonts w:ascii="Arial" w:hAnsi="Arial" w:cs="Arial"/>
          <w:i/>
          <w:iCs/>
          <w:sz w:val="20"/>
        </w:rPr>
      </w:pPr>
    </w:p>
    <w:p w:rsidR="00735B77" w:rsidRPr="00323BF0" w:rsidRDefault="00323BF0" w:rsidP="00323BF0">
      <w:pPr>
        <w:pStyle w:val="Textkrper-Zeileneinzug"/>
        <w:ind w:left="0"/>
        <w:rPr>
          <w:rFonts w:cs="Arial"/>
          <w:lang w:val="en-US"/>
        </w:rPr>
      </w:pPr>
      <w:r w:rsidRPr="009B0B67">
        <w:rPr>
          <w:rFonts w:cs="Arial"/>
          <w:i/>
          <w:iCs/>
          <w:noProof w:val="0"/>
        </w:rPr>
        <w:t>Attachments: application documents to be submi</w:t>
      </w:r>
      <w:r w:rsidRPr="00577262">
        <w:rPr>
          <w:rFonts w:cs="Arial"/>
          <w:i/>
          <w:iCs/>
          <w:noProof w:val="0"/>
          <w:lang w:val="en-US"/>
        </w:rPr>
        <w:t xml:space="preserve">tted </w:t>
      </w:r>
      <w:r>
        <w:rPr>
          <w:rFonts w:cs="Arial"/>
          <w:i/>
          <w:iCs/>
          <w:noProof w:val="0"/>
          <w:lang w:val="en-US"/>
        </w:rPr>
        <w:t xml:space="preserve">- </w:t>
      </w:r>
      <w:r w:rsidR="00C162DA">
        <w:rPr>
          <w:rFonts w:cs="Arial"/>
          <w:i/>
          <w:iCs/>
          <w:noProof w:val="0"/>
          <w:lang w:val="en-US"/>
        </w:rPr>
        <w:t>see Information sheet</w:t>
      </w:r>
      <w:r>
        <w:rPr>
          <w:rFonts w:cs="Arial"/>
          <w:i/>
          <w:iCs/>
          <w:noProof w:val="0"/>
          <w:lang w:val="en-US"/>
        </w:rPr>
        <w:t>.</w:t>
      </w:r>
    </w:p>
    <w:sectPr w:rsidR="00735B77" w:rsidRPr="00323BF0">
      <w:headerReference w:type="default" r:id="rId9"/>
      <w:pgSz w:w="11906" w:h="16838"/>
      <w:pgMar w:top="899" w:right="110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FA" w:rsidRDefault="00E372FA">
      <w:r>
        <w:separator/>
      </w:r>
    </w:p>
  </w:endnote>
  <w:endnote w:type="continuationSeparator" w:id="0">
    <w:p w:rsidR="00E372FA" w:rsidRDefault="00E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FA" w:rsidRDefault="00E372FA">
      <w:r>
        <w:separator/>
      </w:r>
    </w:p>
  </w:footnote>
  <w:footnote w:type="continuationSeparator" w:id="0">
    <w:p w:rsidR="00E372FA" w:rsidRDefault="00E37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00" w:rsidRPr="001E088C" w:rsidRDefault="008B0600" w:rsidP="00482212">
    <w:pPr>
      <w:pStyle w:val="Kopfzeile"/>
      <w:pBdr>
        <w:bottom w:val="single" w:sz="4" w:space="1" w:color="auto"/>
      </w:pBdr>
      <w:rPr>
        <w:rFonts w:cs="Arial"/>
        <w:sz w:val="20"/>
        <w:lang w:val="en-US"/>
      </w:rPr>
    </w:pPr>
    <w:r w:rsidRPr="001E088C">
      <w:rPr>
        <w:rFonts w:cs="Arial"/>
        <w:sz w:val="20"/>
        <w:lang w:val="en-US"/>
      </w:rPr>
      <w:t>Brandenburg University of Technology Cottbus - Senftenberg</w:t>
    </w:r>
  </w:p>
  <w:p w:rsidR="00511247" w:rsidRPr="001E088C" w:rsidRDefault="008B0600" w:rsidP="00482212">
    <w:pPr>
      <w:pStyle w:val="Kopfzeile"/>
      <w:pBdr>
        <w:bottom w:val="single" w:sz="4" w:space="1" w:color="auto"/>
      </w:pBdr>
      <w:rPr>
        <w:lang w:val="en-US"/>
      </w:rPr>
    </w:pPr>
    <w:r w:rsidRPr="001E088C">
      <w:rPr>
        <w:rFonts w:cs="Arial"/>
        <w:sz w:val="20"/>
        <w:lang w:val="en-US"/>
      </w:rPr>
      <w:t>International Relations Office</w:t>
    </w:r>
    <w:r w:rsidRPr="001E088C">
      <w:rPr>
        <w:rFonts w:cs="Arial"/>
        <w:sz w:val="20"/>
        <w:lang w:val="en-US"/>
      </w:rPr>
      <w:tab/>
    </w:r>
    <w:r w:rsidRPr="001E088C">
      <w:rPr>
        <w:rFonts w:cs="Arial"/>
        <w:sz w:val="20"/>
        <w:lang w:val="en-US"/>
      </w:rPr>
      <w:tab/>
    </w:r>
    <w:r w:rsidR="00072B31">
      <w:rPr>
        <w:rFonts w:cs="Arial"/>
        <w:sz w:val="20"/>
        <w:lang w:val="en-US"/>
      </w:rPr>
      <w:t>December</w:t>
    </w:r>
    <w:r w:rsidRPr="001E088C">
      <w:rPr>
        <w:rFonts w:cs="Arial"/>
        <w:sz w:val="20"/>
        <w:lang w:val="en-US"/>
      </w:rPr>
      <w:t xml:space="preserve"> 20</w:t>
    </w:r>
    <w:r w:rsidR="00955629">
      <w:rPr>
        <w:rFonts w:cs="Arial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F8D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A94E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AA2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205A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F4F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5C7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2263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96D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E4A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2AA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1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1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6">
    <w:nsid w:val="07EC1A31"/>
    <w:multiLevelType w:val="hybridMultilevel"/>
    <w:tmpl w:val="F4526E4C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856DE0"/>
    <w:multiLevelType w:val="hybridMultilevel"/>
    <w:tmpl w:val="E63C39EE"/>
    <w:lvl w:ilvl="0" w:tplc="0407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8">
    <w:nsid w:val="1A5977F7"/>
    <w:multiLevelType w:val="hybridMultilevel"/>
    <w:tmpl w:val="3EA49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D80CE6"/>
    <w:multiLevelType w:val="hybridMultilevel"/>
    <w:tmpl w:val="FFCAB3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6314FF"/>
    <w:multiLevelType w:val="hybridMultilevel"/>
    <w:tmpl w:val="6D748156"/>
    <w:lvl w:ilvl="0" w:tplc="229C26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21073A1"/>
    <w:multiLevelType w:val="hybridMultilevel"/>
    <w:tmpl w:val="7826D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7836D6"/>
    <w:multiLevelType w:val="hybridMultilevel"/>
    <w:tmpl w:val="CAF48B8A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2B384EF8"/>
    <w:multiLevelType w:val="hybridMultilevel"/>
    <w:tmpl w:val="86F4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3226F5"/>
    <w:multiLevelType w:val="hybridMultilevel"/>
    <w:tmpl w:val="87987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0E84"/>
    <w:multiLevelType w:val="hybridMultilevel"/>
    <w:tmpl w:val="00309D4A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35C75D8B"/>
    <w:multiLevelType w:val="hybridMultilevel"/>
    <w:tmpl w:val="146A89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1E3CA9"/>
    <w:multiLevelType w:val="hybridMultilevel"/>
    <w:tmpl w:val="CA06C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250D61"/>
    <w:multiLevelType w:val="hybridMultilevel"/>
    <w:tmpl w:val="CCC4F7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273E15"/>
    <w:multiLevelType w:val="hybridMultilevel"/>
    <w:tmpl w:val="F38E24A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44B62F76"/>
    <w:multiLevelType w:val="hybridMultilevel"/>
    <w:tmpl w:val="0B3668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E80E8A"/>
    <w:multiLevelType w:val="hybridMultilevel"/>
    <w:tmpl w:val="FC502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487C91"/>
    <w:multiLevelType w:val="hybridMultilevel"/>
    <w:tmpl w:val="2B640BB6"/>
    <w:lvl w:ilvl="0" w:tplc="AC4EA260">
      <w:start w:val="1"/>
      <w:numFmt w:val="bullet"/>
      <w:pStyle w:val="Standard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53199D"/>
    <w:multiLevelType w:val="hybridMultilevel"/>
    <w:tmpl w:val="866A1D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7E0C9A"/>
    <w:multiLevelType w:val="hybridMultilevel"/>
    <w:tmpl w:val="409403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2D87F35"/>
    <w:multiLevelType w:val="hybridMultilevel"/>
    <w:tmpl w:val="B3DA63F2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6">
    <w:nsid w:val="645A0A5B"/>
    <w:multiLevelType w:val="hybridMultilevel"/>
    <w:tmpl w:val="12B028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A01C47"/>
    <w:multiLevelType w:val="hybridMultilevel"/>
    <w:tmpl w:val="015A3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925BF"/>
    <w:multiLevelType w:val="hybridMultilevel"/>
    <w:tmpl w:val="7AA23E14"/>
    <w:lvl w:ilvl="0" w:tplc="28A6E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35"/>
  </w:num>
  <w:num w:numId="4">
    <w:abstractNumId w:val="10"/>
    <w:lvlOverride w:ilvl="0">
      <w:lvl w:ilvl="0">
        <w:numFmt w:val="bullet"/>
        <w:lvlText w:val="-"/>
        <w:legacy w:legacy="1" w:legacySpace="0" w:legacyIndent="432"/>
        <w:lvlJc w:val="left"/>
        <w:pPr>
          <w:ind w:left="432" w:hanging="432"/>
        </w:pPr>
      </w:lvl>
    </w:lvlOverride>
  </w:num>
  <w:num w:numId="5">
    <w:abstractNumId w:val="28"/>
  </w:num>
  <w:num w:numId="6">
    <w:abstractNumId w:val="36"/>
  </w:num>
  <w:num w:numId="7">
    <w:abstractNumId w:val="20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38"/>
  </w:num>
  <w:num w:numId="10">
    <w:abstractNumId w:val="11"/>
  </w:num>
  <w:num w:numId="11">
    <w:abstractNumId w:val="12"/>
  </w:num>
  <w:num w:numId="12">
    <w:abstractNumId w:val="13"/>
  </w:num>
  <w:num w:numId="13">
    <w:abstractNumId w:val="33"/>
  </w:num>
  <w:num w:numId="14">
    <w:abstractNumId w:val="26"/>
  </w:num>
  <w:num w:numId="15">
    <w:abstractNumId w:val="19"/>
  </w:num>
  <w:num w:numId="16">
    <w:abstractNumId w:val="32"/>
  </w:num>
  <w:num w:numId="17">
    <w:abstractNumId w:val="14"/>
  </w:num>
  <w:num w:numId="18">
    <w:abstractNumId w:val="15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1"/>
  </w:num>
  <w:num w:numId="30">
    <w:abstractNumId w:val="17"/>
  </w:num>
  <w:num w:numId="31">
    <w:abstractNumId w:val="24"/>
  </w:num>
  <w:num w:numId="32">
    <w:abstractNumId w:val="16"/>
  </w:num>
  <w:num w:numId="33">
    <w:abstractNumId w:val="23"/>
  </w:num>
  <w:num w:numId="34">
    <w:abstractNumId w:val="21"/>
  </w:num>
  <w:num w:numId="35">
    <w:abstractNumId w:val="18"/>
  </w:num>
  <w:num w:numId="36">
    <w:abstractNumId w:val="25"/>
  </w:num>
  <w:num w:numId="37">
    <w:abstractNumId w:val="27"/>
  </w:num>
  <w:num w:numId="38">
    <w:abstractNumId w:val="37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fQcNg016stLBdoztVmQiCt+cLU=" w:salt="tQmRgDucjNdu1eSpK/n/DQ=="/>
  <w:defaultTabStop w:val="708"/>
  <w:autoHyphenation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E7"/>
    <w:rsid w:val="00043985"/>
    <w:rsid w:val="00045931"/>
    <w:rsid w:val="00045968"/>
    <w:rsid w:val="00056670"/>
    <w:rsid w:val="00060C68"/>
    <w:rsid w:val="00072B31"/>
    <w:rsid w:val="0007782C"/>
    <w:rsid w:val="00085649"/>
    <w:rsid w:val="000874E2"/>
    <w:rsid w:val="00092AE7"/>
    <w:rsid w:val="000957C4"/>
    <w:rsid w:val="000A2D4E"/>
    <w:rsid w:val="000A4E35"/>
    <w:rsid w:val="000D0FFE"/>
    <w:rsid w:val="000D5F9D"/>
    <w:rsid w:val="000E5F90"/>
    <w:rsid w:val="00102766"/>
    <w:rsid w:val="00122FE9"/>
    <w:rsid w:val="00130CE4"/>
    <w:rsid w:val="00145ACC"/>
    <w:rsid w:val="001479A1"/>
    <w:rsid w:val="00152E39"/>
    <w:rsid w:val="00161616"/>
    <w:rsid w:val="00162CB4"/>
    <w:rsid w:val="00170FD3"/>
    <w:rsid w:val="0017389D"/>
    <w:rsid w:val="001A0779"/>
    <w:rsid w:val="001A357B"/>
    <w:rsid w:val="001D415B"/>
    <w:rsid w:val="001E088C"/>
    <w:rsid w:val="001E7CA4"/>
    <w:rsid w:val="001F0D77"/>
    <w:rsid w:val="00203A9B"/>
    <w:rsid w:val="002210DE"/>
    <w:rsid w:val="002300FD"/>
    <w:rsid w:val="00240FDE"/>
    <w:rsid w:val="002423A0"/>
    <w:rsid w:val="0029627A"/>
    <w:rsid w:val="002A10FF"/>
    <w:rsid w:val="002A3B14"/>
    <w:rsid w:val="002A72EC"/>
    <w:rsid w:val="002B1EA9"/>
    <w:rsid w:val="002B63B1"/>
    <w:rsid w:val="002D6F25"/>
    <w:rsid w:val="002D7DEF"/>
    <w:rsid w:val="00306397"/>
    <w:rsid w:val="003124D9"/>
    <w:rsid w:val="00323BF0"/>
    <w:rsid w:val="00344034"/>
    <w:rsid w:val="0034792F"/>
    <w:rsid w:val="003550C5"/>
    <w:rsid w:val="0035792E"/>
    <w:rsid w:val="00370C9A"/>
    <w:rsid w:val="00382A37"/>
    <w:rsid w:val="003873A7"/>
    <w:rsid w:val="00390006"/>
    <w:rsid w:val="00397CEA"/>
    <w:rsid w:val="003A081F"/>
    <w:rsid w:val="003B0309"/>
    <w:rsid w:val="003B6231"/>
    <w:rsid w:val="003B686E"/>
    <w:rsid w:val="003B6D83"/>
    <w:rsid w:val="003B72A2"/>
    <w:rsid w:val="003C08D6"/>
    <w:rsid w:val="003C3420"/>
    <w:rsid w:val="003C5851"/>
    <w:rsid w:val="003E021D"/>
    <w:rsid w:val="003E1F19"/>
    <w:rsid w:val="004051A3"/>
    <w:rsid w:val="004200B3"/>
    <w:rsid w:val="00420DB0"/>
    <w:rsid w:val="00420DE9"/>
    <w:rsid w:val="00421A6D"/>
    <w:rsid w:val="004228E7"/>
    <w:rsid w:val="00425F25"/>
    <w:rsid w:val="0044699D"/>
    <w:rsid w:val="0046266A"/>
    <w:rsid w:val="00467EE6"/>
    <w:rsid w:val="00481FB9"/>
    <w:rsid w:val="00482212"/>
    <w:rsid w:val="00495887"/>
    <w:rsid w:val="004A4EEF"/>
    <w:rsid w:val="004A5E8C"/>
    <w:rsid w:val="004A6FC2"/>
    <w:rsid w:val="004B44BF"/>
    <w:rsid w:val="004D0DE0"/>
    <w:rsid w:val="004D67C9"/>
    <w:rsid w:val="004E7806"/>
    <w:rsid w:val="00511247"/>
    <w:rsid w:val="00533290"/>
    <w:rsid w:val="00542803"/>
    <w:rsid w:val="005501B2"/>
    <w:rsid w:val="005747A7"/>
    <w:rsid w:val="005838A3"/>
    <w:rsid w:val="005A0AE6"/>
    <w:rsid w:val="005E04C3"/>
    <w:rsid w:val="005E363C"/>
    <w:rsid w:val="00606A22"/>
    <w:rsid w:val="0063631B"/>
    <w:rsid w:val="00643A61"/>
    <w:rsid w:val="00643F16"/>
    <w:rsid w:val="00681B5F"/>
    <w:rsid w:val="00694BAD"/>
    <w:rsid w:val="006A243D"/>
    <w:rsid w:val="006C6C1D"/>
    <w:rsid w:val="006F276D"/>
    <w:rsid w:val="007126D5"/>
    <w:rsid w:val="00721326"/>
    <w:rsid w:val="00726C77"/>
    <w:rsid w:val="00735B77"/>
    <w:rsid w:val="007A30C0"/>
    <w:rsid w:val="007B2365"/>
    <w:rsid w:val="007B5956"/>
    <w:rsid w:val="007E22C6"/>
    <w:rsid w:val="00803D4B"/>
    <w:rsid w:val="008058BD"/>
    <w:rsid w:val="0081557F"/>
    <w:rsid w:val="00821CC9"/>
    <w:rsid w:val="00845CF6"/>
    <w:rsid w:val="0089588C"/>
    <w:rsid w:val="008A30A2"/>
    <w:rsid w:val="008B0600"/>
    <w:rsid w:val="008B5EA7"/>
    <w:rsid w:val="008D0B13"/>
    <w:rsid w:val="008D6B1B"/>
    <w:rsid w:val="008D7131"/>
    <w:rsid w:val="008F38CE"/>
    <w:rsid w:val="008F404C"/>
    <w:rsid w:val="00903806"/>
    <w:rsid w:val="00925099"/>
    <w:rsid w:val="009327F7"/>
    <w:rsid w:val="00936581"/>
    <w:rsid w:val="00955629"/>
    <w:rsid w:val="0096090F"/>
    <w:rsid w:val="00963A30"/>
    <w:rsid w:val="00967344"/>
    <w:rsid w:val="00967E73"/>
    <w:rsid w:val="00971DAB"/>
    <w:rsid w:val="00973044"/>
    <w:rsid w:val="00980C28"/>
    <w:rsid w:val="009877A3"/>
    <w:rsid w:val="00992486"/>
    <w:rsid w:val="009A756C"/>
    <w:rsid w:val="009B0B67"/>
    <w:rsid w:val="009D5209"/>
    <w:rsid w:val="009E400F"/>
    <w:rsid w:val="009E6721"/>
    <w:rsid w:val="009F348D"/>
    <w:rsid w:val="00A0669D"/>
    <w:rsid w:val="00A10D69"/>
    <w:rsid w:val="00A1274B"/>
    <w:rsid w:val="00A25C59"/>
    <w:rsid w:val="00A56BBE"/>
    <w:rsid w:val="00A603E3"/>
    <w:rsid w:val="00A838C4"/>
    <w:rsid w:val="00A91620"/>
    <w:rsid w:val="00A91A44"/>
    <w:rsid w:val="00A938F7"/>
    <w:rsid w:val="00AB02E9"/>
    <w:rsid w:val="00AB21C4"/>
    <w:rsid w:val="00AB277E"/>
    <w:rsid w:val="00AB47F7"/>
    <w:rsid w:val="00AE13FE"/>
    <w:rsid w:val="00AE43C4"/>
    <w:rsid w:val="00AF190F"/>
    <w:rsid w:val="00AF3050"/>
    <w:rsid w:val="00B11D05"/>
    <w:rsid w:val="00B239EE"/>
    <w:rsid w:val="00B31334"/>
    <w:rsid w:val="00B33CDF"/>
    <w:rsid w:val="00B538C6"/>
    <w:rsid w:val="00B608B1"/>
    <w:rsid w:val="00B848D2"/>
    <w:rsid w:val="00B9292B"/>
    <w:rsid w:val="00BA1324"/>
    <w:rsid w:val="00BE6421"/>
    <w:rsid w:val="00C162DA"/>
    <w:rsid w:val="00C26B7D"/>
    <w:rsid w:val="00C5521C"/>
    <w:rsid w:val="00C9190F"/>
    <w:rsid w:val="00CB0805"/>
    <w:rsid w:val="00CC0A5A"/>
    <w:rsid w:val="00D001F7"/>
    <w:rsid w:val="00D008E7"/>
    <w:rsid w:val="00D12FD6"/>
    <w:rsid w:val="00D2127C"/>
    <w:rsid w:val="00D32EC4"/>
    <w:rsid w:val="00D515C5"/>
    <w:rsid w:val="00D70D55"/>
    <w:rsid w:val="00D73EBB"/>
    <w:rsid w:val="00D90A09"/>
    <w:rsid w:val="00D91749"/>
    <w:rsid w:val="00DB5DB3"/>
    <w:rsid w:val="00DC7F9A"/>
    <w:rsid w:val="00E249F6"/>
    <w:rsid w:val="00E2651D"/>
    <w:rsid w:val="00E30BB2"/>
    <w:rsid w:val="00E372FA"/>
    <w:rsid w:val="00E40FC1"/>
    <w:rsid w:val="00E56C93"/>
    <w:rsid w:val="00E57787"/>
    <w:rsid w:val="00E66E6A"/>
    <w:rsid w:val="00E77C50"/>
    <w:rsid w:val="00E836A9"/>
    <w:rsid w:val="00EB5650"/>
    <w:rsid w:val="00EC21E8"/>
    <w:rsid w:val="00EC731D"/>
    <w:rsid w:val="00ED2B7A"/>
    <w:rsid w:val="00F17C12"/>
    <w:rsid w:val="00F2576D"/>
    <w:rsid w:val="00F326E6"/>
    <w:rsid w:val="00F34A1C"/>
    <w:rsid w:val="00F454C6"/>
    <w:rsid w:val="00F51404"/>
    <w:rsid w:val="00F65972"/>
    <w:rsid w:val="00F667B5"/>
    <w:rsid w:val="00F7094E"/>
    <w:rsid w:val="00F733E3"/>
    <w:rsid w:val="00F85003"/>
    <w:rsid w:val="00FA3C91"/>
    <w:rsid w:val="00FA4581"/>
    <w:rsid w:val="00FA7EB5"/>
    <w:rsid w:val="00FA7F3B"/>
    <w:rsid w:val="00FB6104"/>
    <w:rsid w:val="00FC3A6C"/>
    <w:rsid w:val="00FD7ECB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651D"/>
    <w:rPr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noProof/>
      <w:spacing w:val="20"/>
      <w:u w:val="doub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noProof/>
      <w:sz w:val="36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Cs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noProof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customStyle="1" w:styleId="BodyText22">
    <w:name w:val="Body Text 22"/>
    <w:basedOn w:val="Standard"/>
    <w:pPr>
      <w:jc w:val="both"/>
    </w:pPr>
    <w:rPr>
      <w:rFonts w:ascii="Arial" w:hAnsi="Arial"/>
      <w:sz w:val="20"/>
      <w:szCs w:val="20"/>
    </w:rPr>
  </w:style>
  <w:style w:type="paragraph" w:styleId="Textkrper-Zeileneinzug">
    <w:name w:val="Body Text Indent"/>
    <w:basedOn w:val="Standard"/>
    <w:link w:val="Textkrper-ZeileneinzugZchn"/>
    <w:pPr>
      <w:tabs>
        <w:tab w:val="left" w:pos="3060"/>
        <w:tab w:val="left" w:pos="5040"/>
      </w:tabs>
      <w:ind w:left="4963"/>
    </w:pPr>
    <w:rPr>
      <w:rFonts w:ascii="Arial" w:hAnsi="Arial"/>
      <w:noProof/>
      <w:sz w:val="20"/>
    </w:rPr>
  </w:style>
  <w:style w:type="paragraph" w:styleId="Kommentartext">
    <w:name w:val="annotation text"/>
    <w:basedOn w:val="Standard"/>
    <w:link w:val="KommentartextZchn"/>
    <w:semiHidden/>
    <w:rPr>
      <w:rFonts w:ascii="Arial" w:hAnsi="Arial"/>
      <w:noProof/>
      <w:sz w:val="20"/>
      <w:szCs w:val="20"/>
    </w:rPr>
  </w:style>
  <w:style w:type="paragraph" w:styleId="Sprechblasentext">
    <w:name w:val="Balloon Text"/>
    <w:basedOn w:val="Standard"/>
    <w:semiHidden/>
    <w:rsid w:val="004228E7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sid w:val="00726C77"/>
    <w:pPr>
      <w:suppressAutoHyphens/>
    </w:pPr>
    <w:rPr>
      <w:rFonts w:ascii="Arial" w:hAnsi="Arial"/>
      <w:sz w:val="20"/>
      <w:szCs w:val="20"/>
      <w:lang w:val="de-DE" w:eastAsia="ar-SA"/>
    </w:rPr>
  </w:style>
  <w:style w:type="character" w:styleId="Hyperlink">
    <w:name w:val="Hyperlink"/>
    <w:rsid w:val="007B2365"/>
    <w:rPr>
      <w:color w:val="0000FF"/>
      <w:u w:val="single"/>
    </w:rPr>
  </w:style>
  <w:style w:type="paragraph" w:styleId="Fuzeile">
    <w:name w:val="footer"/>
    <w:basedOn w:val="Standard"/>
    <w:rsid w:val="00E57787"/>
    <w:pPr>
      <w:tabs>
        <w:tab w:val="center" w:pos="4536"/>
        <w:tab w:val="right" w:pos="9072"/>
      </w:tabs>
    </w:pPr>
  </w:style>
  <w:style w:type="character" w:styleId="Fett">
    <w:name w:val="Strong"/>
    <w:qFormat/>
    <w:rsid w:val="003124D9"/>
    <w:rPr>
      <w:b/>
      <w:bCs/>
    </w:rPr>
  </w:style>
  <w:style w:type="paragraph" w:customStyle="1" w:styleId="StandardArial">
    <w:name w:val="Standard + Arial"/>
    <w:aliases w:val="10 pt,Block"/>
    <w:basedOn w:val="Standard"/>
    <w:rsid w:val="00056670"/>
    <w:pPr>
      <w:numPr>
        <w:numId w:val="16"/>
      </w:numPr>
      <w:jc w:val="both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rsid w:val="00323BF0"/>
    <w:rPr>
      <w:rFonts w:ascii="Arial" w:hAnsi="Arial"/>
      <w:noProof/>
      <w:sz w:val="24"/>
      <w:szCs w:val="24"/>
    </w:rPr>
  </w:style>
  <w:style w:type="character" w:customStyle="1" w:styleId="KommentartextZchn">
    <w:name w:val="Kommentartext Zchn"/>
    <w:link w:val="Kommentartext"/>
    <w:semiHidden/>
    <w:rsid w:val="00323BF0"/>
    <w:rPr>
      <w:rFonts w:ascii="Arial" w:hAnsi="Arial"/>
      <w:noProof/>
    </w:rPr>
  </w:style>
  <w:style w:type="character" w:customStyle="1" w:styleId="Textkrper-ZeileneinzugZchn">
    <w:name w:val="Textkörper-Zeileneinzug Zchn"/>
    <w:link w:val="Textkrper-Zeileneinzug"/>
    <w:rsid w:val="00323BF0"/>
    <w:rPr>
      <w:rFonts w:ascii="Arial" w:hAnsi="Arial"/>
      <w:noProof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7E22C6"/>
    <w:rPr>
      <w:rFonts w:ascii="Times New Roman" w:hAnsi="Times New Roman"/>
      <w:b/>
      <w:bCs/>
      <w:noProof w:val="0"/>
    </w:rPr>
  </w:style>
  <w:style w:type="character" w:customStyle="1" w:styleId="KommentarthemaZchn">
    <w:name w:val="Kommentarthema Zchn"/>
    <w:link w:val="Kommentarthema"/>
    <w:rsid w:val="007E22C6"/>
    <w:rPr>
      <w:rFonts w:ascii="Arial" w:hAnsi="Arial"/>
      <w:b/>
      <w:bCs/>
      <w:noProof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B239EE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rsid w:val="00721326"/>
    <w:rPr>
      <w:rFonts w:ascii="Arial" w:hAnsi="Arial" w:cs="Arial"/>
      <w:b/>
      <w:bCs/>
      <w:sz w:val="36"/>
      <w:szCs w:val="24"/>
      <w:lang w:val="en-GB"/>
    </w:rPr>
  </w:style>
  <w:style w:type="paragraph" w:styleId="Listenabsatz">
    <w:name w:val="List Paragraph"/>
    <w:basedOn w:val="Standard"/>
    <w:uiPriority w:val="34"/>
    <w:qFormat/>
    <w:rsid w:val="00721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651D"/>
    <w:rPr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noProof/>
      <w:spacing w:val="20"/>
      <w:u w:val="doub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noProof/>
      <w:sz w:val="36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Cs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noProof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customStyle="1" w:styleId="BodyText22">
    <w:name w:val="Body Text 22"/>
    <w:basedOn w:val="Standard"/>
    <w:pPr>
      <w:jc w:val="both"/>
    </w:pPr>
    <w:rPr>
      <w:rFonts w:ascii="Arial" w:hAnsi="Arial"/>
      <w:sz w:val="20"/>
      <w:szCs w:val="20"/>
    </w:rPr>
  </w:style>
  <w:style w:type="paragraph" w:styleId="Textkrper-Zeileneinzug">
    <w:name w:val="Body Text Indent"/>
    <w:basedOn w:val="Standard"/>
    <w:link w:val="Textkrper-ZeileneinzugZchn"/>
    <w:pPr>
      <w:tabs>
        <w:tab w:val="left" w:pos="3060"/>
        <w:tab w:val="left" w:pos="5040"/>
      </w:tabs>
      <w:ind w:left="4963"/>
    </w:pPr>
    <w:rPr>
      <w:rFonts w:ascii="Arial" w:hAnsi="Arial"/>
      <w:noProof/>
      <w:sz w:val="20"/>
    </w:rPr>
  </w:style>
  <w:style w:type="paragraph" w:styleId="Kommentartext">
    <w:name w:val="annotation text"/>
    <w:basedOn w:val="Standard"/>
    <w:link w:val="KommentartextZchn"/>
    <w:semiHidden/>
    <w:rPr>
      <w:rFonts w:ascii="Arial" w:hAnsi="Arial"/>
      <w:noProof/>
      <w:sz w:val="20"/>
      <w:szCs w:val="20"/>
    </w:rPr>
  </w:style>
  <w:style w:type="paragraph" w:styleId="Sprechblasentext">
    <w:name w:val="Balloon Text"/>
    <w:basedOn w:val="Standard"/>
    <w:semiHidden/>
    <w:rsid w:val="004228E7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sid w:val="00726C77"/>
    <w:pPr>
      <w:suppressAutoHyphens/>
    </w:pPr>
    <w:rPr>
      <w:rFonts w:ascii="Arial" w:hAnsi="Arial"/>
      <w:sz w:val="20"/>
      <w:szCs w:val="20"/>
      <w:lang w:val="de-DE" w:eastAsia="ar-SA"/>
    </w:rPr>
  </w:style>
  <w:style w:type="character" w:styleId="Hyperlink">
    <w:name w:val="Hyperlink"/>
    <w:rsid w:val="007B2365"/>
    <w:rPr>
      <w:color w:val="0000FF"/>
      <w:u w:val="single"/>
    </w:rPr>
  </w:style>
  <w:style w:type="paragraph" w:styleId="Fuzeile">
    <w:name w:val="footer"/>
    <w:basedOn w:val="Standard"/>
    <w:rsid w:val="00E57787"/>
    <w:pPr>
      <w:tabs>
        <w:tab w:val="center" w:pos="4536"/>
        <w:tab w:val="right" w:pos="9072"/>
      </w:tabs>
    </w:pPr>
  </w:style>
  <w:style w:type="character" w:styleId="Fett">
    <w:name w:val="Strong"/>
    <w:qFormat/>
    <w:rsid w:val="003124D9"/>
    <w:rPr>
      <w:b/>
      <w:bCs/>
    </w:rPr>
  </w:style>
  <w:style w:type="paragraph" w:customStyle="1" w:styleId="StandardArial">
    <w:name w:val="Standard + Arial"/>
    <w:aliases w:val="10 pt,Block"/>
    <w:basedOn w:val="Standard"/>
    <w:rsid w:val="00056670"/>
    <w:pPr>
      <w:numPr>
        <w:numId w:val="16"/>
      </w:numPr>
      <w:jc w:val="both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rsid w:val="00323BF0"/>
    <w:rPr>
      <w:rFonts w:ascii="Arial" w:hAnsi="Arial"/>
      <w:noProof/>
      <w:sz w:val="24"/>
      <w:szCs w:val="24"/>
    </w:rPr>
  </w:style>
  <w:style w:type="character" w:customStyle="1" w:styleId="KommentartextZchn">
    <w:name w:val="Kommentartext Zchn"/>
    <w:link w:val="Kommentartext"/>
    <w:semiHidden/>
    <w:rsid w:val="00323BF0"/>
    <w:rPr>
      <w:rFonts w:ascii="Arial" w:hAnsi="Arial"/>
      <w:noProof/>
    </w:rPr>
  </w:style>
  <w:style w:type="character" w:customStyle="1" w:styleId="Textkrper-ZeileneinzugZchn">
    <w:name w:val="Textkörper-Zeileneinzug Zchn"/>
    <w:link w:val="Textkrper-Zeileneinzug"/>
    <w:rsid w:val="00323BF0"/>
    <w:rPr>
      <w:rFonts w:ascii="Arial" w:hAnsi="Arial"/>
      <w:noProof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7E22C6"/>
    <w:rPr>
      <w:rFonts w:ascii="Times New Roman" w:hAnsi="Times New Roman"/>
      <w:b/>
      <w:bCs/>
      <w:noProof w:val="0"/>
    </w:rPr>
  </w:style>
  <w:style w:type="character" w:customStyle="1" w:styleId="KommentarthemaZchn">
    <w:name w:val="Kommentarthema Zchn"/>
    <w:link w:val="Kommentarthema"/>
    <w:rsid w:val="007E22C6"/>
    <w:rPr>
      <w:rFonts w:ascii="Arial" w:hAnsi="Arial"/>
      <w:b/>
      <w:bCs/>
      <w:noProof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B239EE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rsid w:val="00721326"/>
    <w:rPr>
      <w:rFonts w:ascii="Arial" w:hAnsi="Arial" w:cs="Arial"/>
      <w:b/>
      <w:bCs/>
      <w:sz w:val="36"/>
      <w:szCs w:val="24"/>
      <w:lang w:val="en-GB"/>
    </w:rPr>
  </w:style>
  <w:style w:type="paragraph" w:styleId="Listenabsatz">
    <w:name w:val="List Paragraph"/>
    <w:basedOn w:val="Standard"/>
    <w:uiPriority w:val="34"/>
    <w:qFormat/>
    <w:rsid w:val="0072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4E523BF86C48F8AC1E8FC9D296D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0C435-C841-414A-8F85-8D92F4B55535}"/>
      </w:docPartPr>
      <w:docPartBody>
        <w:p w:rsidR="0030294B" w:rsidRDefault="009C7135" w:rsidP="009C7135">
          <w:pPr>
            <w:pStyle w:val="124E523BF86C48F8AC1E8FC9D296D4A9"/>
          </w:pPr>
          <w:r>
            <w:rPr>
              <w:rStyle w:val="Platzhaltertext"/>
            </w:rPr>
            <w:t>Please fill</w:t>
          </w:r>
        </w:p>
      </w:docPartBody>
    </w:docPart>
    <w:docPart>
      <w:docPartPr>
        <w:name w:val="0CB349D298BD4D1DA7A48A866828F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295CD-F8D5-47CE-8493-5E5FCBC56ADB}"/>
      </w:docPartPr>
      <w:docPartBody>
        <w:p w:rsidR="0030294B" w:rsidRDefault="009C7135" w:rsidP="009C7135">
          <w:pPr>
            <w:pStyle w:val="0CB349D298BD4D1DA7A48A866828FE53"/>
          </w:pPr>
          <w:r w:rsidRPr="003A2543">
            <w:rPr>
              <w:rStyle w:val="Platzhaltertext"/>
            </w:rPr>
            <w:t>Please fill</w:t>
          </w:r>
        </w:p>
      </w:docPartBody>
    </w:docPart>
    <w:docPart>
      <w:docPartPr>
        <w:name w:val="98340B995D2A4F3CA657806B7480D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A6823-359D-4B39-9A1A-73E89B0EE39B}"/>
      </w:docPartPr>
      <w:docPartBody>
        <w:p w:rsidR="0030294B" w:rsidRDefault="009C7135" w:rsidP="009C7135">
          <w:pPr>
            <w:pStyle w:val="98340B995D2A4F3CA657806B7480DC96"/>
          </w:pPr>
          <w:r w:rsidRPr="003A2543">
            <w:rPr>
              <w:rStyle w:val="Platzhaltertext"/>
            </w:rPr>
            <w:t>Please fill</w:t>
          </w:r>
        </w:p>
      </w:docPartBody>
    </w:docPart>
    <w:docPart>
      <w:docPartPr>
        <w:name w:val="1DAD0D04B1564C60A6F969FA956AA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0F089-FB5B-424A-B2A8-C2B9C841EF31}"/>
      </w:docPartPr>
      <w:docPartBody>
        <w:p w:rsidR="0030294B" w:rsidRDefault="009C7135" w:rsidP="009C7135">
          <w:pPr>
            <w:pStyle w:val="1DAD0D04B1564C60A6F969FA956AA4A1"/>
          </w:pPr>
          <w:r w:rsidRPr="003A2543">
            <w:rPr>
              <w:rStyle w:val="Platzhaltertext"/>
            </w:rPr>
            <w:t>Please fill</w:t>
          </w:r>
        </w:p>
      </w:docPartBody>
    </w:docPart>
    <w:docPart>
      <w:docPartPr>
        <w:name w:val="73A5EEA6EE6F4E99B3C869B8DFDFC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CC174-CBDD-404C-BF5A-32A0CEDFE327}"/>
      </w:docPartPr>
      <w:docPartBody>
        <w:p w:rsidR="0030294B" w:rsidRDefault="009C7135" w:rsidP="009C7135">
          <w:pPr>
            <w:pStyle w:val="73A5EEA6EE6F4E99B3C869B8DFDFC532"/>
          </w:pPr>
          <w:r w:rsidRPr="003A2543">
            <w:rPr>
              <w:rStyle w:val="Platzhaltertext"/>
            </w:rPr>
            <w:t>Please fill</w:t>
          </w:r>
        </w:p>
      </w:docPartBody>
    </w:docPart>
    <w:docPart>
      <w:docPartPr>
        <w:name w:val="1533EA5D0BAC4D1B800C2CD917F3A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3D524-D139-47BD-A558-F948B2B6F7D3}"/>
      </w:docPartPr>
      <w:docPartBody>
        <w:p w:rsidR="0030294B" w:rsidRDefault="009C7135" w:rsidP="009C7135">
          <w:pPr>
            <w:pStyle w:val="1533EA5D0BAC4D1B800C2CD917F3A37B"/>
          </w:pPr>
          <w:r w:rsidRPr="003A2543">
            <w:rPr>
              <w:rStyle w:val="Platzhaltertext"/>
            </w:rPr>
            <w:t>Please fill</w:t>
          </w:r>
        </w:p>
      </w:docPartBody>
    </w:docPart>
    <w:docPart>
      <w:docPartPr>
        <w:name w:val="97D80C72A1D94E04B462CCB5AFA43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074F9-0403-4E5F-8A8C-EF2409CF93D7}"/>
      </w:docPartPr>
      <w:docPartBody>
        <w:p w:rsidR="0030294B" w:rsidRDefault="009C7135" w:rsidP="009C7135">
          <w:pPr>
            <w:pStyle w:val="97D80C72A1D94E04B462CCB5AFA43E29"/>
          </w:pPr>
          <w:r>
            <w:rPr>
              <w:rStyle w:val="Platzhaltertext"/>
            </w:rPr>
            <w:t>00000</w:t>
          </w:r>
        </w:p>
      </w:docPartBody>
    </w:docPart>
    <w:docPart>
      <w:docPartPr>
        <w:name w:val="875F3B44EA1C4A97B7BD4CDDCAABF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B1673-D3BD-48ED-A36F-8C04D651D219}"/>
      </w:docPartPr>
      <w:docPartBody>
        <w:p w:rsidR="0030294B" w:rsidRDefault="009C7135" w:rsidP="009C7135">
          <w:pPr>
            <w:pStyle w:val="875F3B44EA1C4A97B7BD4CDDCAABF8FE"/>
          </w:pPr>
          <w:r w:rsidRPr="003A2543">
            <w:rPr>
              <w:rStyle w:val="Platzhaltertext"/>
            </w:rPr>
            <w:t>Please fill</w:t>
          </w:r>
        </w:p>
      </w:docPartBody>
    </w:docPart>
    <w:docPart>
      <w:docPartPr>
        <w:name w:val="F15D69CE73C74C679820A265D7245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00CEA-D01B-49AE-8347-467358FC03DB}"/>
      </w:docPartPr>
      <w:docPartBody>
        <w:p w:rsidR="0030294B" w:rsidRDefault="009C7135" w:rsidP="009C7135">
          <w:pPr>
            <w:pStyle w:val="F15D69CE73C74C679820A265D72455BF"/>
          </w:pPr>
          <w:r w:rsidRPr="003A2543">
            <w:rPr>
              <w:rStyle w:val="Platzhaltertext"/>
            </w:rPr>
            <w:t>Please fill</w:t>
          </w:r>
        </w:p>
      </w:docPartBody>
    </w:docPart>
    <w:docPart>
      <w:docPartPr>
        <w:name w:val="9E276A43BB7641588A4B2DC750C33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7C590-0998-47D8-A491-91F7DCE2EE9F}"/>
      </w:docPartPr>
      <w:docPartBody>
        <w:p w:rsidR="0030294B" w:rsidRDefault="009C7135" w:rsidP="009C7135">
          <w:pPr>
            <w:pStyle w:val="9E276A43BB7641588A4B2DC750C33AE1"/>
          </w:pPr>
          <w:r w:rsidRPr="003A2543">
            <w:rPr>
              <w:rStyle w:val="Platzhaltertext"/>
            </w:rPr>
            <w:t>Please fill</w:t>
          </w:r>
        </w:p>
      </w:docPartBody>
    </w:docPart>
    <w:docPart>
      <w:docPartPr>
        <w:name w:val="58CBA55FB23D47D39FEC050A5C49D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BC523-FF17-4C5D-BEC3-A76010BC1F2B}"/>
      </w:docPartPr>
      <w:docPartBody>
        <w:p w:rsidR="0030294B" w:rsidRDefault="009C7135" w:rsidP="009C7135">
          <w:pPr>
            <w:pStyle w:val="58CBA55FB23D47D39FEC050A5C49DF81"/>
          </w:pPr>
          <w:r w:rsidRPr="003A2543">
            <w:rPr>
              <w:rStyle w:val="Platzhaltertext"/>
            </w:rPr>
            <w:t>Please fill</w:t>
          </w:r>
        </w:p>
      </w:docPartBody>
    </w:docPart>
    <w:docPart>
      <w:docPartPr>
        <w:name w:val="49C17C127EB949C288AACC8B71669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9295D-289F-4162-9A46-7E60768282F9}"/>
      </w:docPartPr>
      <w:docPartBody>
        <w:p w:rsidR="0030294B" w:rsidRDefault="009C7135" w:rsidP="009C7135">
          <w:pPr>
            <w:pStyle w:val="49C17C127EB949C288AACC8B71669A61"/>
          </w:pPr>
          <w:r w:rsidRPr="003A2543">
            <w:rPr>
              <w:rStyle w:val="Platzhaltertext"/>
            </w:rPr>
            <w:t>(Day/Month/Year)</w:t>
          </w:r>
        </w:p>
      </w:docPartBody>
    </w:docPart>
    <w:docPart>
      <w:docPartPr>
        <w:name w:val="94E6C0E186CB498387AF06CA8BE7C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626D9-8B56-4C67-84C8-2F647BF5A11D}"/>
      </w:docPartPr>
      <w:docPartBody>
        <w:p w:rsidR="0030294B" w:rsidRDefault="009C7135" w:rsidP="009C7135">
          <w:pPr>
            <w:pStyle w:val="94E6C0E186CB498387AF06CA8BE7CD07"/>
          </w:pPr>
          <w:r w:rsidRPr="003A2543">
            <w:rPr>
              <w:rStyle w:val="Platzhaltertext"/>
            </w:rPr>
            <w:t>(Day/Month/Year)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35"/>
    <w:rsid w:val="0030294B"/>
    <w:rsid w:val="007906C5"/>
    <w:rsid w:val="008155EF"/>
    <w:rsid w:val="009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7135"/>
    <w:rPr>
      <w:color w:val="808080"/>
    </w:rPr>
  </w:style>
  <w:style w:type="paragraph" w:customStyle="1" w:styleId="124E523BF86C48F8AC1E8FC9D296D4A9">
    <w:name w:val="124E523BF86C48F8AC1E8FC9D296D4A9"/>
    <w:rsid w:val="009C7135"/>
  </w:style>
  <w:style w:type="paragraph" w:customStyle="1" w:styleId="0CB349D298BD4D1DA7A48A866828FE53">
    <w:name w:val="0CB349D298BD4D1DA7A48A866828FE53"/>
    <w:rsid w:val="009C7135"/>
  </w:style>
  <w:style w:type="paragraph" w:customStyle="1" w:styleId="98340B995D2A4F3CA657806B7480DC96">
    <w:name w:val="98340B995D2A4F3CA657806B7480DC96"/>
    <w:rsid w:val="009C7135"/>
  </w:style>
  <w:style w:type="paragraph" w:customStyle="1" w:styleId="1DAD0D04B1564C60A6F969FA956AA4A1">
    <w:name w:val="1DAD0D04B1564C60A6F969FA956AA4A1"/>
    <w:rsid w:val="009C7135"/>
  </w:style>
  <w:style w:type="paragraph" w:customStyle="1" w:styleId="73A5EEA6EE6F4E99B3C869B8DFDFC532">
    <w:name w:val="73A5EEA6EE6F4E99B3C869B8DFDFC532"/>
    <w:rsid w:val="009C7135"/>
  </w:style>
  <w:style w:type="paragraph" w:customStyle="1" w:styleId="398DF858B2B9468EB48F40991ABF9F17">
    <w:name w:val="398DF858B2B9468EB48F40991ABF9F17"/>
    <w:rsid w:val="009C7135"/>
  </w:style>
  <w:style w:type="paragraph" w:customStyle="1" w:styleId="DC47456F377E4B5C9180FDD2E4D58D88">
    <w:name w:val="DC47456F377E4B5C9180FDD2E4D58D88"/>
    <w:rsid w:val="009C7135"/>
  </w:style>
  <w:style w:type="paragraph" w:customStyle="1" w:styleId="F0609B0D5B04440D9C56A1F18F48BF98">
    <w:name w:val="F0609B0D5B04440D9C56A1F18F48BF98"/>
    <w:rsid w:val="009C7135"/>
  </w:style>
  <w:style w:type="paragraph" w:customStyle="1" w:styleId="1533EA5D0BAC4D1B800C2CD917F3A37B">
    <w:name w:val="1533EA5D0BAC4D1B800C2CD917F3A37B"/>
    <w:rsid w:val="009C7135"/>
  </w:style>
  <w:style w:type="paragraph" w:customStyle="1" w:styleId="97D80C72A1D94E04B462CCB5AFA43E29">
    <w:name w:val="97D80C72A1D94E04B462CCB5AFA43E29"/>
    <w:rsid w:val="009C7135"/>
  </w:style>
  <w:style w:type="paragraph" w:customStyle="1" w:styleId="875F3B44EA1C4A97B7BD4CDDCAABF8FE">
    <w:name w:val="875F3B44EA1C4A97B7BD4CDDCAABF8FE"/>
    <w:rsid w:val="009C7135"/>
  </w:style>
  <w:style w:type="paragraph" w:customStyle="1" w:styleId="F15D69CE73C74C679820A265D72455BF">
    <w:name w:val="F15D69CE73C74C679820A265D72455BF"/>
    <w:rsid w:val="009C7135"/>
  </w:style>
  <w:style w:type="paragraph" w:customStyle="1" w:styleId="9E276A43BB7641588A4B2DC750C33AE1">
    <w:name w:val="9E276A43BB7641588A4B2DC750C33AE1"/>
    <w:rsid w:val="009C7135"/>
  </w:style>
  <w:style w:type="paragraph" w:customStyle="1" w:styleId="58CBA55FB23D47D39FEC050A5C49DF81">
    <w:name w:val="58CBA55FB23D47D39FEC050A5C49DF81"/>
    <w:rsid w:val="009C7135"/>
  </w:style>
  <w:style w:type="paragraph" w:customStyle="1" w:styleId="49C17C127EB949C288AACC8B71669A61">
    <w:name w:val="49C17C127EB949C288AACC8B71669A61"/>
    <w:rsid w:val="009C7135"/>
  </w:style>
  <w:style w:type="paragraph" w:customStyle="1" w:styleId="94E6C0E186CB498387AF06CA8BE7CD07">
    <w:name w:val="94E6C0E186CB498387AF06CA8BE7CD07"/>
    <w:rsid w:val="009C7135"/>
  </w:style>
  <w:style w:type="paragraph" w:customStyle="1" w:styleId="622745F1BEFA4C978F19E6A8E98BEC58">
    <w:name w:val="622745F1BEFA4C978F19E6A8E98BEC58"/>
    <w:rsid w:val="009C7135"/>
  </w:style>
  <w:style w:type="paragraph" w:customStyle="1" w:styleId="5E296A6D6A324CD3B29AE90367AFD619">
    <w:name w:val="5E296A6D6A324CD3B29AE90367AFD619"/>
    <w:rsid w:val="009C7135"/>
  </w:style>
  <w:style w:type="paragraph" w:customStyle="1" w:styleId="14FD19B83B8344D9BCD022EC899AA7AE">
    <w:name w:val="14FD19B83B8344D9BCD022EC899AA7AE"/>
    <w:rsid w:val="009C7135"/>
  </w:style>
  <w:style w:type="paragraph" w:customStyle="1" w:styleId="C23B4AFD9F1C4AE3A3B3A97902A9D3EC">
    <w:name w:val="C23B4AFD9F1C4AE3A3B3A97902A9D3EC"/>
    <w:rsid w:val="009C71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7135"/>
    <w:rPr>
      <w:color w:val="808080"/>
    </w:rPr>
  </w:style>
  <w:style w:type="paragraph" w:customStyle="1" w:styleId="124E523BF86C48F8AC1E8FC9D296D4A9">
    <w:name w:val="124E523BF86C48F8AC1E8FC9D296D4A9"/>
    <w:rsid w:val="009C7135"/>
  </w:style>
  <w:style w:type="paragraph" w:customStyle="1" w:styleId="0CB349D298BD4D1DA7A48A866828FE53">
    <w:name w:val="0CB349D298BD4D1DA7A48A866828FE53"/>
    <w:rsid w:val="009C7135"/>
  </w:style>
  <w:style w:type="paragraph" w:customStyle="1" w:styleId="98340B995D2A4F3CA657806B7480DC96">
    <w:name w:val="98340B995D2A4F3CA657806B7480DC96"/>
    <w:rsid w:val="009C7135"/>
  </w:style>
  <w:style w:type="paragraph" w:customStyle="1" w:styleId="1DAD0D04B1564C60A6F969FA956AA4A1">
    <w:name w:val="1DAD0D04B1564C60A6F969FA956AA4A1"/>
    <w:rsid w:val="009C7135"/>
  </w:style>
  <w:style w:type="paragraph" w:customStyle="1" w:styleId="73A5EEA6EE6F4E99B3C869B8DFDFC532">
    <w:name w:val="73A5EEA6EE6F4E99B3C869B8DFDFC532"/>
    <w:rsid w:val="009C7135"/>
  </w:style>
  <w:style w:type="paragraph" w:customStyle="1" w:styleId="398DF858B2B9468EB48F40991ABF9F17">
    <w:name w:val="398DF858B2B9468EB48F40991ABF9F17"/>
    <w:rsid w:val="009C7135"/>
  </w:style>
  <w:style w:type="paragraph" w:customStyle="1" w:styleId="DC47456F377E4B5C9180FDD2E4D58D88">
    <w:name w:val="DC47456F377E4B5C9180FDD2E4D58D88"/>
    <w:rsid w:val="009C7135"/>
  </w:style>
  <w:style w:type="paragraph" w:customStyle="1" w:styleId="F0609B0D5B04440D9C56A1F18F48BF98">
    <w:name w:val="F0609B0D5B04440D9C56A1F18F48BF98"/>
    <w:rsid w:val="009C7135"/>
  </w:style>
  <w:style w:type="paragraph" w:customStyle="1" w:styleId="1533EA5D0BAC4D1B800C2CD917F3A37B">
    <w:name w:val="1533EA5D0BAC4D1B800C2CD917F3A37B"/>
    <w:rsid w:val="009C7135"/>
  </w:style>
  <w:style w:type="paragraph" w:customStyle="1" w:styleId="97D80C72A1D94E04B462CCB5AFA43E29">
    <w:name w:val="97D80C72A1D94E04B462CCB5AFA43E29"/>
    <w:rsid w:val="009C7135"/>
  </w:style>
  <w:style w:type="paragraph" w:customStyle="1" w:styleId="875F3B44EA1C4A97B7BD4CDDCAABF8FE">
    <w:name w:val="875F3B44EA1C4A97B7BD4CDDCAABF8FE"/>
    <w:rsid w:val="009C7135"/>
  </w:style>
  <w:style w:type="paragraph" w:customStyle="1" w:styleId="F15D69CE73C74C679820A265D72455BF">
    <w:name w:val="F15D69CE73C74C679820A265D72455BF"/>
    <w:rsid w:val="009C7135"/>
  </w:style>
  <w:style w:type="paragraph" w:customStyle="1" w:styleId="9E276A43BB7641588A4B2DC750C33AE1">
    <w:name w:val="9E276A43BB7641588A4B2DC750C33AE1"/>
    <w:rsid w:val="009C7135"/>
  </w:style>
  <w:style w:type="paragraph" w:customStyle="1" w:styleId="58CBA55FB23D47D39FEC050A5C49DF81">
    <w:name w:val="58CBA55FB23D47D39FEC050A5C49DF81"/>
    <w:rsid w:val="009C7135"/>
  </w:style>
  <w:style w:type="paragraph" w:customStyle="1" w:styleId="49C17C127EB949C288AACC8B71669A61">
    <w:name w:val="49C17C127EB949C288AACC8B71669A61"/>
    <w:rsid w:val="009C7135"/>
  </w:style>
  <w:style w:type="paragraph" w:customStyle="1" w:styleId="94E6C0E186CB498387AF06CA8BE7CD07">
    <w:name w:val="94E6C0E186CB498387AF06CA8BE7CD07"/>
    <w:rsid w:val="009C7135"/>
  </w:style>
  <w:style w:type="paragraph" w:customStyle="1" w:styleId="622745F1BEFA4C978F19E6A8E98BEC58">
    <w:name w:val="622745F1BEFA4C978F19E6A8E98BEC58"/>
    <w:rsid w:val="009C7135"/>
  </w:style>
  <w:style w:type="paragraph" w:customStyle="1" w:styleId="5E296A6D6A324CD3B29AE90367AFD619">
    <w:name w:val="5E296A6D6A324CD3B29AE90367AFD619"/>
    <w:rsid w:val="009C7135"/>
  </w:style>
  <w:style w:type="paragraph" w:customStyle="1" w:styleId="14FD19B83B8344D9BCD022EC899AA7AE">
    <w:name w:val="14FD19B83B8344D9BCD022EC899AA7AE"/>
    <w:rsid w:val="009C7135"/>
  </w:style>
  <w:style w:type="paragraph" w:customStyle="1" w:styleId="C23B4AFD9F1C4AE3A3B3A97902A9D3EC">
    <w:name w:val="C23B4AFD9F1C4AE3A3B3A97902A9D3EC"/>
    <w:rsid w:val="009C7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CF39-AE7F-46AF-A821-E2E6CC71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Informationsblatt zur STUDEXA Bewerbung</vt:lpstr>
      <vt:lpstr>Informationsblatt zur STUDEXA Bewerbung</vt:lpstr>
    </vt:vector>
  </TitlesOfParts>
  <Company>BTU Cottbus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Informationsblatt zur STUDEXA Bewerbung</dc:title>
  <dc:creator>kunzema</dc:creator>
  <cp:lastModifiedBy>Lewandrowski, Marina</cp:lastModifiedBy>
  <cp:revision>2</cp:revision>
  <cp:lastPrinted>2015-02-17T13:30:00Z</cp:lastPrinted>
  <dcterms:created xsi:type="dcterms:W3CDTF">2021-01-08T15:05:00Z</dcterms:created>
  <dcterms:modified xsi:type="dcterms:W3CDTF">2021-01-08T15:05:00Z</dcterms:modified>
</cp:coreProperties>
</file>